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9CCAAC" w14:textId="77777777" w:rsidR="008D55C4" w:rsidRDefault="008D55C4" w:rsidP="008D55C4">
      <w:pPr>
        <w:rPr>
          <w:rFonts w:ascii="Tahoma" w:hAnsi="Tahoma" w:cs="Tahoma"/>
          <w:b/>
        </w:rPr>
      </w:pPr>
      <w:bookmarkStart w:id="0" w:name="_Hlk128576651"/>
    </w:p>
    <w:p w14:paraId="59257B8B" w14:textId="040F00C2" w:rsidR="00604B23" w:rsidRDefault="00604B23" w:rsidP="00604B23">
      <w:pPr>
        <w:ind w:left="142"/>
        <w:jc w:val="right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b/>
        </w:rPr>
        <w:t>ZAŁĄCZNIK NR 2 do SWZ</w:t>
      </w:r>
    </w:p>
    <w:p w14:paraId="0E0178FD" w14:textId="77777777" w:rsidR="00356FC4" w:rsidRPr="00356FC4" w:rsidRDefault="00356FC4" w:rsidP="00356FC4">
      <w:pPr>
        <w:rPr>
          <w:rFonts w:ascii="Tahoma" w:hAnsi="Tahoma" w:cs="Tahoma"/>
          <w:i/>
          <w:sz w:val="16"/>
          <w:szCs w:val="16"/>
        </w:rPr>
      </w:pPr>
    </w:p>
    <w:p w14:paraId="698B2E31" w14:textId="21B69D2C" w:rsidR="00604B23" w:rsidRPr="00356FC4" w:rsidRDefault="00604B23" w:rsidP="00356FC4">
      <w:pPr>
        <w:rPr>
          <w:rFonts w:ascii="Tahoma" w:hAnsi="Tahoma" w:cs="Tahoma"/>
          <w:sz w:val="16"/>
          <w:szCs w:val="16"/>
        </w:rPr>
      </w:pPr>
      <w:r w:rsidRPr="00356FC4">
        <w:rPr>
          <w:rFonts w:ascii="Tahoma" w:hAnsi="Tahoma" w:cs="Tahoma"/>
          <w:i/>
          <w:sz w:val="16"/>
          <w:szCs w:val="16"/>
        </w:rPr>
        <w:t>Znak sprawy:</w:t>
      </w:r>
      <w:r w:rsidRPr="00356FC4">
        <w:rPr>
          <w:rFonts w:ascii="Tahoma" w:hAnsi="Tahoma" w:cs="Tahoma"/>
          <w:b/>
        </w:rPr>
        <w:t xml:space="preserve"> </w:t>
      </w:r>
      <w:r w:rsidR="00843520" w:rsidRPr="00356FC4">
        <w:rPr>
          <w:rFonts w:ascii="Tahoma" w:hAnsi="Tahoma" w:cs="Tahoma"/>
          <w:b/>
        </w:rPr>
        <w:t>PF.271.</w:t>
      </w:r>
      <w:r w:rsidR="00A848D7">
        <w:rPr>
          <w:rFonts w:ascii="Tahoma" w:hAnsi="Tahoma" w:cs="Tahoma"/>
          <w:b/>
        </w:rPr>
        <w:t>4</w:t>
      </w:r>
      <w:r w:rsidR="00843520" w:rsidRPr="00356FC4">
        <w:rPr>
          <w:rFonts w:ascii="Tahoma" w:hAnsi="Tahoma" w:cs="Tahoma"/>
          <w:b/>
        </w:rPr>
        <w:t>.202</w:t>
      </w:r>
      <w:r w:rsidR="00CA3D42">
        <w:rPr>
          <w:rFonts w:ascii="Tahoma" w:hAnsi="Tahoma" w:cs="Tahoma"/>
          <w:b/>
        </w:rPr>
        <w:t>3</w:t>
      </w:r>
    </w:p>
    <w:p w14:paraId="1B77F50E" w14:textId="77777777" w:rsidR="00604B23" w:rsidRPr="00356FC4" w:rsidRDefault="00604B23" w:rsidP="00604B23">
      <w:pPr>
        <w:rPr>
          <w:rFonts w:ascii="Tahoma" w:hAnsi="Tahoma" w:cs="Tahoma"/>
          <w:b/>
          <w:w w:val="150"/>
          <w:sz w:val="2"/>
          <w:szCs w:val="16"/>
          <w:shd w:val="clear" w:color="auto" w:fill="FFFF00"/>
        </w:rPr>
      </w:pPr>
    </w:p>
    <w:p w14:paraId="6400D919" w14:textId="77777777" w:rsidR="00604B23" w:rsidRPr="00CA7AC7" w:rsidRDefault="00604B23" w:rsidP="00604B23">
      <w:pPr>
        <w:ind w:left="5246" w:firstLine="708"/>
        <w:rPr>
          <w:rFonts w:ascii="Tahoma" w:hAnsi="Tahoma" w:cs="Tahoma"/>
          <w:b/>
          <w:sz w:val="16"/>
          <w:szCs w:val="16"/>
        </w:rPr>
      </w:pPr>
    </w:p>
    <w:p w14:paraId="0F958B12" w14:textId="77777777" w:rsidR="00604B23" w:rsidRPr="00CA7AC7" w:rsidRDefault="00604B23" w:rsidP="00604B23">
      <w:pPr>
        <w:rPr>
          <w:rFonts w:ascii="Tahoma" w:hAnsi="Tahoma" w:cs="Tahoma"/>
          <w:b/>
          <w:sz w:val="16"/>
          <w:szCs w:val="16"/>
        </w:rPr>
      </w:pPr>
    </w:p>
    <w:p w14:paraId="7704F618" w14:textId="77777777" w:rsidR="00604B23" w:rsidRDefault="00604B23" w:rsidP="00604B23">
      <w:pPr>
        <w:ind w:left="5246" w:firstLine="708"/>
      </w:pPr>
      <w:r>
        <w:rPr>
          <w:rFonts w:ascii="Tahoma" w:hAnsi="Tahoma" w:cs="Tahoma"/>
          <w:b/>
        </w:rPr>
        <w:t>Zamawiający:</w:t>
      </w:r>
    </w:p>
    <w:p w14:paraId="1461FEA4" w14:textId="77777777" w:rsidR="00604B23" w:rsidRDefault="00604B23" w:rsidP="00604B23">
      <w:pPr>
        <w:ind w:left="5954"/>
      </w:pPr>
      <w:r>
        <w:rPr>
          <w:rFonts w:ascii="Tahoma" w:hAnsi="Tahoma" w:cs="Tahoma"/>
          <w:bCs/>
        </w:rPr>
        <w:t>GMINA FROMBORK</w:t>
      </w:r>
    </w:p>
    <w:p w14:paraId="0E72A03D" w14:textId="77777777" w:rsidR="00604B23" w:rsidRDefault="00604B23" w:rsidP="00604B23">
      <w:pPr>
        <w:ind w:left="5954"/>
      </w:pPr>
      <w:r>
        <w:rPr>
          <w:rFonts w:ascii="Tahoma" w:hAnsi="Tahoma" w:cs="Tahoma"/>
        </w:rPr>
        <w:t>14-530 Frombork</w:t>
      </w:r>
      <w:r>
        <w:rPr>
          <w:rFonts w:ascii="Tahoma" w:hAnsi="Tahoma" w:cs="Tahoma"/>
          <w:color w:val="002060"/>
        </w:rPr>
        <w:t>,</w:t>
      </w:r>
      <w:r>
        <w:rPr>
          <w:rFonts w:ascii="Tahoma" w:hAnsi="Tahoma" w:cs="Tahoma"/>
        </w:rPr>
        <w:t xml:space="preserve"> ul. Młynarska 5a</w:t>
      </w:r>
    </w:p>
    <w:p w14:paraId="5E7A02A6" w14:textId="77777777" w:rsidR="00604B23" w:rsidRDefault="00604B23" w:rsidP="00604B23">
      <w:pPr>
        <w:ind w:right="5954"/>
      </w:pPr>
      <w:r>
        <w:rPr>
          <w:rFonts w:ascii="Tahoma" w:hAnsi="Tahoma" w:cs="Tahoma"/>
        </w:rPr>
        <w:t>…………………………………………………………</w:t>
      </w:r>
    </w:p>
    <w:p w14:paraId="09C486E1" w14:textId="77777777" w:rsidR="00604B23" w:rsidRDefault="00604B23" w:rsidP="00604B23">
      <w:pPr>
        <w:ind w:right="5953"/>
      </w:pPr>
      <w:r>
        <w:rPr>
          <w:rFonts w:ascii="Tahoma" w:hAnsi="Tahoma" w:cs="Tahoma"/>
          <w:sz w:val="16"/>
          <w:szCs w:val="16"/>
        </w:rPr>
        <w:t xml:space="preserve">pełna nazwa/firma, adres Wykonawcy </w:t>
      </w:r>
    </w:p>
    <w:p w14:paraId="537720C8" w14:textId="77777777" w:rsidR="00604B23" w:rsidRDefault="00604B23" w:rsidP="00604B23">
      <w:pPr>
        <w:rPr>
          <w:rFonts w:ascii="Tahoma" w:hAnsi="Tahoma" w:cs="Tahoma"/>
          <w:u w:val="single"/>
        </w:rPr>
      </w:pPr>
    </w:p>
    <w:p w14:paraId="1C317798" w14:textId="77777777" w:rsidR="00604B23" w:rsidRDefault="00604B23" w:rsidP="00604B23">
      <w:pPr>
        <w:spacing w:after="120" w:line="360" w:lineRule="auto"/>
        <w:jc w:val="center"/>
        <w:rPr>
          <w:rFonts w:ascii="Tahoma" w:hAnsi="Tahoma" w:cs="Tahoma"/>
          <w:b/>
        </w:rPr>
      </w:pPr>
    </w:p>
    <w:p w14:paraId="30C5BB04" w14:textId="77777777" w:rsidR="00604B23" w:rsidRPr="008F61CA" w:rsidRDefault="00604B23" w:rsidP="00604B23">
      <w:pPr>
        <w:spacing w:after="120" w:line="360" w:lineRule="auto"/>
        <w:jc w:val="center"/>
        <w:rPr>
          <w:sz w:val="24"/>
          <w:szCs w:val="24"/>
        </w:rPr>
      </w:pPr>
      <w:r w:rsidRPr="008F61CA">
        <w:rPr>
          <w:rFonts w:ascii="Tahoma" w:hAnsi="Tahoma" w:cs="Tahoma"/>
          <w:b/>
          <w:sz w:val="24"/>
          <w:szCs w:val="24"/>
        </w:rPr>
        <w:t xml:space="preserve">OŚWIADCZENIE WYKONAWCY </w:t>
      </w:r>
    </w:p>
    <w:p w14:paraId="2CA45628" w14:textId="77777777" w:rsidR="00604B23" w:rsidRDefault="00604B23" w:rsidP="00604B23">
      <w:pPr>
        <w:spacing w:line="276" w:lineRule="auto"/>
        <w:jc w:val="center"/>
      </w:pPr>
      <w:r>
        <w:rPr>
          <w:rFonts w:ascii="Tahoma" w:hAnsi="Tahoma" w:cs="Tahoma"/>
          <w:b/>
        </w:rPr>
        <w:t xml:space="preserve">składane na podstawie art. 125 ust. 1 ustawy z dnia 11 września 2019 r. </w:t>
      </w:r>
    </w:p>
    <w:p w14:paraId="3789FDDF" w14:textId="77777777" w:rsidR="00604B23" w:rsidRDefault="00604B23" w:rsidP="00604B23">
      <w:pPr>
        <w:spacing w:line="360" w:lineRule="auto"/>
        <w:jc w:val="center"/>
      </w:pPr>
      <w:r>
        <w:rPr>
          <w:rFonts w:ascii="Tahoma" w:eastAsia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Prawo zamówień publicznych (dalej jako: ustawa </w:t>
      </w:r>
      <w:proofErr w:type="spellStart"/>
      <w:r>
        <w:rPr>
          <w:rFonts w:ascii="Tahoma" w:hAnsi="Tahoma" w:cs="Tahoma"/>
          <w:b/>
        </w:rPr>
        <w:t>Pzp</w:t>
      </w:r>
      <w:proofErr w:type="spellEnd"/>
      <w:r>
        <w:rPr>
          <w:rFonts w:ascii="Tahoma" w:hAnsi="Tahoma" w:cs="Tahoma"/>
          <w:b/>
        </w:rPr>
        <w:t xml:space="preserve">), </w:t>
      </w:r>
    </w:p>
    <w:p w14:paraId="43DD1679" w14:textId="77777777" w:rsidR="00604B23" w:rsidRDefault="00604B23" w:rsidP="00604B23">
      <w:pPr>
        <w:jc w:val="both"/>
        <w:rPr>
          <w:rFonts w:ascii="Tahoma" w:hAnsi="Tahoma" w:cs="Tahoma"/>
        </w:rPr>
      </w:pPr>
    </w:p>
    <w:p w14:paraId="13B3FE38" w14:textId="77777777" w:rsidR="00604B23" w:rsidRDefault="00604B23" w:rsidP="00604B23">
      <w:pPr>
        <w:jc w:val="both"/>
      </w:pPr>
      <w:r>
        <w:rPr>
          <w:rFonts w:ascii="Tahoma" w:hAnsi="Tahoma" w:cs="Tahoma"/>
        </w:rPr>
        <w:t xml:space="preserve">Na potrzeby postępowania o udzielenie zamówienia publicznego pn. </w:t>
      </w:r>
    </w:p>
    <w:p w14:paraId="7B2C7126" w14:textId="77777777" w:rsidR="00604B23" w:rsidRDefault="00604B23" w:rsidP="00604B23">
      <w:pPr>
        <w:jc w:val="both"/>
        <w:rPr>
          <w:rFonts w:ascii="Tahoma" w:hAnsi="Tahoma" w:cs="Tahoma"/>
          <w:sz w:val="10"/>
          <w:szCs w:val="10"/>
        </w:rPr>
      </w:pPr>
    </w:p>
    <w:p w14:paraId="72FDB198" w14:textId="2AEA21BF" w:rsidR="00604B23" w:rsidRDefault="00CA7AC7" w:rsidP="00CA7AC7">
      <w:pPr>
        <w:autoSpaceDE w:val="0"/>
        <w:autoSpaceDN w:val="0"/>
        <w:adjustRightInd w:val="0"/>
        <w:spacing w:after="120"/>
        <w:jc w:val="center"/>
        <w:rPr>
          <w:rFonts w:ascii="Tahoma" w:eastAsia="Calibri" w:hAnsi="Tahoma" w:cs="Tahoma"/>
          <w:b/>
          <w:sz w:val="18"/>
          <w:szCs w:val="22"/>
          <w:lang w:eastAsia="pl-PL"/>
        </w:rPr>
      </w:pPr>
      <w:r w:rsidRPr="00CA7AC7">
        <w:rPr>
          <w:rFonts w:ascii="Tahoma" w:eastAsia="Calibri" w:hAnsi="Tahoma" w:cs="Tahoma"/>
          <w:b/>
          <w:sz w:val="22"/>
          <w:szCs w:val="22"/>
          <w:lang w:eastAsia="pl-PL"/>
        </w:rPr>
        <w:t>„Rewitalizacja przestrzeni publicznej na terenie stref ochrony uzdrowiskowej Frombork – budowa tężni”</w:t>
      </w:r>
      <w:r w:rsidR="007B3184">
        <w:rPr>
          <w:rFonts w:ascii="Tahoma" w:eastAsia="Calibri" w:hAnsi="Tahoma" w:cs="Tahoma"/>
          <w:b/>
          <w:sz w:val="22"/>
          <w:szCs w:val="22"/>
          <w:lang w:eastAsia="pl-PL"/>
        </w:rPr>
        <w:br/>
      </w:r>
      <w:r w:rsidR="007B3184" w:rsidRPr="00E12F66">
        <w:rPr>
          <w:rFonts w:ascii="Tahoma" w:eastAsia="Calibri" w:hAnsi="Tahoma" w:cs="Tahoma"/>
          <w:b/>
          <w:sz w:val="18"/>
          <w:szCs w:val="22"/>
          <w:lang w:eastAsia="pl-PL"/>
        </w:rPr>
        <w:t>- inwestycja dofinansowana z Rządowego Funduszu Polski Ład: Program Inwestycji Strategicznych</w:t>
      </w:r>
    </w:p>
    <w:p w14:paraId="0992F88D" w14:textId="77777777" w:rsidR="007B3184" w:rsidRPr="007B3184" w:rsidRDefault="007B3184" w:rsidP="007B3184">
      <w:pPr>
        <w:autoSpaceDE w:val="0"/>
        <w:autoSpaceDN w:val="0"/>
        <w:adjustRightInd w:val="0"/>
        <w:spacing w:after="120" w:line="276" w:lineRule="auto"/>
        <w:jc w:val="center"/>
        <w:rPr>
          <w:rFonts w:ascii="Tahoma" w:eastAsia="Calibri" w:hAnsi="Tahoma" w:cs="Tahoma"/>
          <w:b/>
          <w:sz w:val="22"/>
          <w:szCs w:val="22"/>
          <w:lang w:eastAsia="pl-PL"/>
        </w:rPr>
      </w:pPr>
    </w:p>
    <w:p w14:paraId="6655F517" w14:textId="77777777" w:rsidR="00604B23" w:rsidRPr="00A46033" w:rsidRDefault="00604B23" w:rsidP="00A46033">
      <w:pPr>
        <w:spacing w:line="360" w:lineRule="auto"/>
        <w:jc w:val="both"/>
        <w:rPr>
          <w:rFonts w:ascii="Tahoma" w:hAnsi="Tahoma" w:cs="Tahoma"/>
        </w:rPr>
      </w:pPr>
      <w:r w:rsidRPr="007064EF">
        <w:rPr>
          <w:rFonts w:ascii="Tahoma" w:hAnsi="Tahoma" w:cs="Tahoma"/>
        </w:rPr>
        <w:t>prowadzonego przez Gminę Frombork</w:t>
      </w:r>
      <w:r w:rsidRPr="007064EF">
        <w:rPr>
          <w:rFonts w:ascii="Tahoma" w:hAnsi="Tahoma" w:cs="Tahoma"/>
          <w:i/>
        </w:rPr>
        <w:t xml:space="preserve">, </w:t>
      </w:r>
      <w:r w:rsidRPr="0082575A">
        <w:rPr>
          <w:rFonts w:ascii="Tahoma" w:hAnsi="Tahoma" w:cs="Tahoma"/>
        </w:rPr>
        <w:t>w zakresie</w:t>
      </w:r>
      <w:r>
        <w:rPr>
          <w:rFonts w:ascii="Tahoma" w:hAnsi="Tahoma" w:cs="Tahoma"/>
        </w:rPr>
        <w:t>:</w:t>
      </w:r>
    </w:p>
    <w:p w14:paraId="0AA85238" w14:textId="77777777" w:rsidR="00604B23" w:rsidRPr="0082575A" w:rsidRDefault="00604B23" w:rsidP="00604B23">
      <w:pPr>
        <w:pStyle w:val="Akapitzlist"/>
        <w:spacing w:before="120"/>
        <w:ind w:left="720"/>
        <w:jc w:val="both"/>
        <w:rPr>
          <w:rFonts w:ascii="Tahoma" w:hAnsi="Tahoma" w:cs="Tahoma"/>
        </w:rPr>
      </w:pPr>
    </w:p>
    <w:p w14:paraId="538AC61A" w14:textId="77777777" w:rsidR="00AA2F6C" w:rsidRPr="0082575A" w:rsidRDefault="00AA2F6C" w:rsidP="00AA2F6C">
      <w:pPr>
        <w:pStyle w:val="Akapitzlist"/>
        <w:numPr>
          <w:ilvl w:val="0"/>
          <w:numId w:val="64"/>
        </w:numPr>
        <w:suppressAutoHyphens w:val="0"/>
        <w:ind w:hanging="436"/>
        <w:contextualSpacing/>
        <w:jc w:val="both"/>
        <w:rPr>
          <w:rFonts w:ascii="Tahoma" w:hAnsi="Tahoma" w:cs="Tahoma"/>
          <w:b/>
        </w:rPr>
      </w:pPr>
      <w:r w:rsidRPr="0082575A">
        <w:rPr>
          <w:rFonts w:ascii="Tahoma" w:hAnsi="Tahoma" w:cs="Tahoma"/>
          <w:b/>
        </w:rPr>
        <w:t xml:space="preserve">Przesłanek wykluczenia z postępowania na podstawie </w:t>
      </w:r>
      <w:r w:rsidRPr="0082575A">
        <w:rPr>
          <w:rFonts w:ascii="Tahoma" w:hAnsi="Tahoma" w:cs="Tahoma"/>
          <w:b/>
          <w:bCs/>
          <w:iCs/>
        </w:rPr>
        <w:t xml:space="preserve">art. 108 ust.1 ustawy </w:t>
      </w:r>
      <w:r w:rsidRPr="0082575A">
        <w:rPr>
          <w:rFonts w:ascii="Tahoma" w:hAnsi="Tahoma" w:cs="Tahoma"/>
        </w:rPr>
        <w:t>z dnia 11 września 2019 r.</w:t>
      </w:r>
      <w:r>
        <w:rPr>
          <w:rFonts w:ascii="Tahoma" w:hAnsi="Tahoma" w:cs="Tahoma"/>
        </w:rPr>
        <w:t xml:space="preserve"> Prawo zamówień publicznych (</w:t>
      </w:r>
      <w:proofErr w:type="spellStart"/>
      <w:r>
        <w:rPr>
          <w:rFonts w:ascii="Tahoma" w:hAnsi="Tahoma" w:cs="Tahoma"/>
        </w:rPr>
        <w:t>t.</w:t>
      </w:r>
      <w:r w:rsidRPr="0082575A">
        <w:rPr>
          <w:rFonts w:ascii="Tahoma" w:hAnsi="Tahoma" w:cs="Tahoma"/>
        </w:rPr>
        <w:t>j</w:t>
      </w:r>
      <w:proofErr w:type="spellEnd"/>
      <w:r w:rsidRPr="0082575A">
        <w:rPr>
          <w:rFonts w:ascii="Tahoma" w:hAnsi="Tahoma" w:cs="Tahoma"/>
        </w:rPr>
        <w:t>. Dz. U. 20</w:t>
      </w:r>
      <w:r>
        <w:rPr>
          <w:rFonts w:ascii="Tahoma" w:hAnsi="Tahoma" w:cs="Tahoma"/>
        </w:rPr>
        <w:t>22</w:t>
      </w:r>
      <w:r w:rsidRPr="0082575A">
        <w:rPr>
          <w:rFonts w:ascii="Tahoma" w:hAnsi="Tahoma" w:cs="Tahoma"/>
        </w:rPr>
        <w:t xml:space="preserve"> r. poz. </w:t>
      </w:r>
      <w:r>
        <w:rPr>
          <w:rFonts w:ascii="Tahoma" w:hAnsi="Tahoma" w:cs="Tahoma"/>
        </w:rPr>
        <w:t>1710</w:t>
      </w:r>
      <w:r w:rsidRPr="0082575A">
        <w:rPr>
          <w:rFonts w:ascii="Tahoma" w:hAnsi="Tahoma" w:cs="Tahoma"/>
        </w:rPr>
        <w:t xml:space="preserve"> ze zm.).</w:t>
      </w:r>
    </w:p>
    <w:p w14:paraId="0DDEAFFC" w14:textId="77777777" w:rsidR="00AA2F6C" w:rsidRPr="007064EF" w:rsidRDefault="00AA2F6C" w:rsidP="00AA2F6C">
      <w:pPr>
        <w:pStyle w:val="Akapitzlist"/>
        <w:ind w:left="0"/>
        <w:jc w:val="both"/>
        <w:rPr>
          <w:rFonts w:ascii="Tahoma" w:hAnsi="Tahoma" w:cs="Tahoma"/>
        </w:rPr>
      </w:pPr>
    </w:p>
    <w:p w14:paraId="33121689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Oświadczam/my,</w:t>
      </w:r>
      <w:r w:rsidRPr="007064EF">
        <w:rPr>
          <w:rFonts w:ascii="Tahoma" w:eastAsia="Andale Sans UI" w:hAnsi="Tahoma" w:cs="Tahoma"/>
          <w:kern w:val="2"/>
          <w:lang w:eastAsia="pl-PL" w:bidi="hi-IN"/>
        </w:rPr>
        <w:t xml:space="preserve"> że nie podlegam wykluczeniu z postępowania na podstawie art.108 ust.1 ustawy </w:t>
      </w:r>
      <w:r>
        <w:rPr>
          <w:rFonts w:ascii="Tahoma" w:eastAsia="Andale Sans UI" w:hAnsi="Tahoma" w:cs="Tahoma"/>
          <w:kern w:val="2"/>
          <w:lang w:eastAsia="pl-PL" w:bidi="hi-IN"/>
        </w:rPr>
        <w:br/>
      </w:r>
      <w:r w:rsidRPr="007064EF">
        <w:rPr>
          <w:rFonts w:ascii="Tahoma" w:eastAsia="Andale Sans UI" w:hAnsi="Tahoma" w:cs="Tahoma"/>
          <w:kern w:val="2"/>
          <w:lang w:eastAsia="pl-PL" w:bidi="hi-IN"/>
        </w:rPr>
        <w:t>z dnia 11 września 2019r. – Prawo zamówień publicznych.</w:t>
      </w:r>
    </w:p>
    <w:p w14:paraId="57F76441" w14:textId="77777777" w:rsidR="00AA2F6C" w:rsidRPr="007064EF" w:rsidRDefault="00AA2F6C" w:rsidP="00AA2F6C">
      <w:pPr>
        <w:widowControl w:val="0"/>
        <w:pBdr>
          <w:bottom w:val="single" w:sz="6" w:space="1" w:color="auto"/>
        </w:pBdr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48CDED53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1F166F95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 xml:space="preserve">* Oświadczam/my, że zachodzą w stosunku do mnie podstawy wykluczenia </w:t>
      </w:r>
      <w:r w:rsidRPr="007064EF">
        <w:rPr>
          <w:rFonts w:ascii="Tahoma" w:eastAsia="Andale Sans UI" w:hAnsi="Tahoma" w:cs="Tahoma"/>
          <w:kern w:val="2"/>
          <w:lang w:eastAsia="pl-PL" w:bidi="hi-IN"/>
        </w:rPr>
        <w:t>z postępowania na podstawie art. …………………… ustawy PZP (podać mającą zastosowanie podstawę wykluczenia spośród wymienionych w art.108 ust.1 pkt.1,2 i 5). Jednocześnie oświadczam/my, że w związku z ww. okolicznością, na podstawie art.110 ust.2 ustawy PZP, podjąłem następujące środki naprawcze</w:t>
      </w: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:</w:t>
      </w:r>
    </w:p>
    <w:p w14:paraId="3AC36638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</w:t>
      </w:r>
    </w:p>
    <w:p w14:paraId="753549EF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………………………………………………………………………………………………………………………</w:t>
      </w:r>
    </w:p>
    <w:p w14:paraId="18623CA1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7064EF">
        <w:rPr>
          <w:rFonts w:ascii="Tahoma" w:eastAsia="Andale Sans UI" w:hAnsi="Tahoma" w:cs="Tahoma"/>
          <w:b/>
          <w:bCs/>
          <w:kern w:val="2"/>
          <w:lang w:eastAsia="pl-PL" w:bidi="hi-IN"/>
        </w:rPr>
        <w:t>………………………………………………………………………………………………………………………</w:t>
      </w:r>
    </w:p>
    <w:p w14:paraId="0BBCA80F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7064EF">
        <w:rPr>
          <w:rFonts w:ascii="Tahoma" w:eastAsia="Andale Sans UI" w:hAnsi="Tahoma" w:cs="Tahoma"/>
          <w:kern w:val="2"/>
          <w:lang w:eastAsia="pl-PL" w:bidi="hi-IN"/>
        </w:rPr>
        <w:t>* jeżeli nie dotyczy proszę przekreślić.</w:t>
      </w:r>
    </w:p>
    <w:p w14:paraId="5F880A6F" w14:textId="77777777" w:rsidR="00AA2F6C" w:rsidRPr="007064EF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01052D01" w14:textId="77777777" w:rsidR="00AA2F6C" w:rsidRDefault="00AA2F6C" w:rsidP="00AA2F6C">
      <w:pPr>
        <w:ind w:left="360"/>
        <w:jc w:val="both"/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14:paraId="3E9C2953" w14:textId="77777777" w:rsidR="00AA2F6C" w:rsidRDefault="00AA2F6C" w:rsidP="00AA2F6C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że następujący/e podmiot/y,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powołuję się w niniejszym postępowaniu, tj.: …………………………………………………………………….……………………………………………………</w:t>
      </w:r>
    </w:p>
    <w:p w14:paraId="07EA2435" w14:textId="77777777" w:rsidR="00AA2F6C" w:rsidRPr="0082575A" w:rsidRDefault="00AA2F6C" w:rsidP="00AA2F6C">
      <w:pPr>
        <w:ind w:left="360"/>
        <w:jc w:val="both"/>
      </w:pPr>
      <w:r>
        <w:rPr>
          <w:rFonts w:ascii="Tahoma" w:hAnsi="Tahoma" w:cs="Tahoma"/>
          <w:i/>
          <w:sz w:val="16"/>
          <w:szCs w:val="16"/>
        </w:rPr>
        <w:t>(podać pełną nazwę/firmę, adres, NIP podmiotu)</w:t>
      </w:r>
      <w:r>
        <w:rPr>
          <w:rFonts w:ascii="Tahoma" w:hAnsi="Tahoma" w:cs="Tahoma"/>
          <w:i/>
        </w:rPr>
        <w:t xml:space="preserve"> </w:t>
      </w:r>
      <w:r>
        <w:rPr>
          <w:rFonts w:ascii="Tahoma" w:hAnsi="Tahoma" w:cs="Tahoma"/>
        </w:rPr>
        <w:t>nie podlega/ją wykluczeniu z postępowania o udzielenie zamówienia.</w:t>
      </w:r>
    </w:p>
    <w:p w14:paraId="3C7BB608" w14:textId="77777777" w:rsidR="00AA2F6C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71033442" w14:textId="77777777" w:rsidR="00AA2F6C" w:rsidRPr="00B3497E" w:rsidRDefault="00AA2F6C" w:rsidP="00AA2F6C">
      <w:pPr>
        <w:pStyle w:val="NormalnyWeb"/>
        <w:suppressAutoHyphens w:val="0"/>
        <w:spacing w:before="0" w:after="0" w:line="240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  <w:r w:rsidRPr="005F4D23">
        <w:rPr>
          <w:rFonts w:ascii="Tahoma" w:hAnsi="Tahoma" w:cs="Tahoma"/>
          <w:b/>
          <w:sz w:val="20"/>
          <w:szCs w:val="20"/>
        </w:rPr>
        <w:t xml:space="preserve">Oświadczam, że nie zachodzą w stosunku do mnie przesłanki wykluczenia z postępowania na </w:t>
      </w:r>
      <w:r w:rsidRPr="006B2B61">
        <w:rPr>
          <w:rFonts w:ascii="Tahoma" w:hAnsi="Tahoma" w:cs="Tahoma"/>
          <w:bCs/>
          <w:sz w:val="20"/>
          <w:szCs w:val="20"/>
        </w:rPr>
        <w:t>podstawie</w:t>
      </w:r>
      <w:r w:rsidRPr="005F4D23">
        <w:rPr>
          <w:rFonts w:ascii="Tahoma" w:hAnsi="Tahoma" w:cs="Tahoma"/>
          <w:b/>
          <w:sz w:val="20"/>
          <w:szCs w:val="20"/>
        </w:rPr>
        <w:t xml:space="preserve"> art. </w:t>
      </w:r>
      <w:r w:rsidRPr="005F4D23">
        <w:rPr>
          <w:rFonts w:ascii="Tahoma" w:hAnsi="Tahoma" w:cs="Tahoma"/>
          <w:b/>
          <w:sz w:val="20"/>
          <w:szCs w:val="20"/>
          <w:lang w:eastAsia="pl-PL"/>
        </w:rPr>
        <w:t xml:space="preserve">7 ust. 1 ustawy </w:t>
      </w:r>
      <w:r w:rsidRPr="005F4D23">
        <w:rPr>
          <w:rFonts w:ascii="Tahoma" w:hAnsi="Tahoma" w:cs="Tahoma"/>
          <w:b/>
          <w:sz w:val="20"/>
          <w:szCs w:val="20"/>
        </w:rPr>
        <w:t>z dnia 13 kwietnia 2022 r.</w:t>
      </w:r>
      <w:r w:rsidRPr="005F4D23">
        <w:rPr>
          <w:rFonts w:ascii="Tahoma" w:hAnsi="Tahoma" w:cs="Tahoma"/>
          <w:b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5F4D23">
        <w:rPr>
          <w:rFonts w:ascii="Tahoma" w:hAnsi="Tahoma" w:cs="Tahoma"/>
          <w:b/>
          <w:iCs/>
          <w:sz w:val="20"/>
          <w:szCs w:val="20"/>
        </w:rPr>
        <w:t>(Dz. U. poz. 835)</w:t>
      </w:r>
      <w:r w:rsidRPr="005F4D23">
        <w:rPr>
          <w:rStyle w:val="Odwoanieprzypisudolnego"/>
          <w:rFonts w:ascii="Tahoma" w:hAnsi="Tahoma" w:cs="Tahoma"/>
          <w:b/>
          <w:i/>
          <w:iCs/>
          <w:sz w:val="20"/>
          <w:szCs w:val="20"/>
        </w:rPr>
        <w:footnoteReference w:id="1"/>
      </w:r>
      <w:r w:rsidRPr="005F4D23">
        <w:rPr>
          <w:rFonts w:ascii="Tahoma" w:hAnsi="Tahoma" w:cs="Tahoma"/>
          <w:b/>
          <w:i/>
          <w:iCs/>
          <w:sz w:val="20"/>
          <w:szCs w:val="20"/>
        </w:rPr>
        <w:t>.</w:t>
      </w:r>
      <w:r w:rsidRPr="005F4D23">
        <w:rPr>
          <w:rFonts w:ascii="Tahoma" w:hAnsi="Tahoma" w:cs="Tahoma"/>
          <w:b/>
          <w:sz w:val="20"/>
          <w:szCs w:val="20"/>
        </w:rPr>
        <w:t xml:space="preserve"> </w:t>
      </w:r>
    </w:p>
    <w:p w14:paraId="22F8C2A3" w14:textId="77777777" w:rsidR="00AA2F6C" w:rsidRPr="000129A9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kern w:val="2"/>
          <w:lang w:eastAsia="pl-PL" w:bidi="hi-IN"/>
        </w:rPr>
      </w:pPr>
      <w:r w:rsidRPr="000129A9">
        <w:rPr>
          <w:rFonts w:ascii="Tahoma" w:eastAsia="Andale Sans UI" w:hAnsi="Tahoma" w:cs="Tahoma"/>
          <w:b/>
          <w:kern w:val="2"/>
          <w:lang w:eastAsia="pl-PL" w:bidi="hi-IN"/>
        </w:rPr>
        <w:lastRenderedPageBreak/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4FA807" w14:textId="77777777" w:rsidR="00AA2F6C" w:rsidRDefault="00AA2F6C" w:rsidP="00AA2F6C">
      <w:pPr>
        <w:rPr>
          <w:rFonts w:ascii="Tahoma" w:hAnsi="Tahoma" w:cs="Tahoma"/>
        </w:rPr>
      </w:pPr>
    </w:p>
    <w:p w14:paraId="56EDF2F4" w14:textId="77777777" w:rsidR="00AA2F6C" w:rsidRDefault="00AA2F6C" w:rsidP="00AA2F6C">
      <w:pPr>
        <w:rPr>
          <w:rFonts w:ascii="Tahoma" w:hAnsi="Tahoma" w:cs="Tahoma"/>
        </w:rPr>
      </w:pPr>
    </w:p>
    <w:p w14:paraId="018E4F63" w14:textId="77777777" w:rsidR="00AA2F6C" w:rsidRDefault="00AA2F6C" w:rsidP="00AA2F6C">
      <w:pPr>
        <w:spacing w:line="360" w:lineRule="auto"/>
        <w:ind w:left="360"/>
        <w:jc w:val="both"/>
      </w:pPr>
      <w:r>
        <w:rPr>
          <w:rFonts w:ascii="Tahoma" w:hAnsi="Tahoma" w:cs="Tahoma"/>
        </w:rPr>
        <w:t>………………….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………………. r. </w:t>
      </w:r>
    </w:p>
    <w:p w14:paraId="4B884D26" w14:textId="77777777" w:rsidR="00AA2F6C" w:rsidRDefault="00AA2F6C" w:rsidP="00AA2F6C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14:paraId="47048FE2" w14:textId="77777777" w:rsidR="00AA2F6C" w:rsidRDefault="00AA2F6C" w:rsidP="00AA2F6C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14:paraId="1510B7AE" w14:textId="77777777" w:rsidR="00AA2F6C" w:rsidRPr="004375E6" w:rsidRDefault="00AA2F6C" w:rsidP="00AA2F6C">
      <w:pPr>
        <w:spacing w:line="360" w:lineRule="auto"/>
        <w:rPr>
          <w:rFonts w:ascii="Tahoma" w:hAnsi="Tahoma" w:cs="Tahoma"/>
        </w:rPr>
      </w:pPr>
    </w:p>
    <w:p w14:paraId="3D635B3D" w14:textId="77777777" w:rsidR="00AA2F6C" w:rsidRPr="004375E6" w:rsidRDefault="00AA2F6C" w:rsidP="00AA2F6C">
      <w:pPr>
        <w:pStyle w:val="Akapitzlist"/>
        <w:numPr>
          <w:ilvl w:val="0"/>
          <w:numId w:val="64"/>
        </w:numPr>
        <w:suppressAutoHyphens w:val="0"/>
        <w:ind w:hanging="436"/>
        <w:contextualSpacing/>
        <w:jc w:val="both"/>
        <w:rPr>
          <w:rFonts w:ascii="Tahoma" w:hAnsi="Tahoma" w:cs="Tahoma"/>
          <w:b/>
        </w:rPr>
      </w:pPr>
      <w:r w:rsidRPr="004375E6">
        <w:rPr>
          <w:rFonts w:ascii="Tahoma" w:hAnsi="Tahoma" w:cs="Tahoma"/>
          <w:b/>
        </w:rPr>
        <w:t>Spełniania warunków udziału w postępowaniu</w:t>
      </w:r>
    </w:p>
    <w:p w14:paraId="27B00283" w14:textId="77777777" w:rsidR="00AA2F6C" w:rsidRPr="004375E6" w:rsidRDefault="00AA2F6C" w:rsidP="00AA2F6C">
      <w:pPr>
        <w:pStyle w:val="Akapitzlist"/>
        <w:spacing w:line="360" w:lineRule="auto"/>
        <w:ind w:left="720"/>
        <w:rPr>
          <w:rFonts w:ascii="Tahoma" w:hAnsi="Tahoma" w:cs="Tahoma"/>
        </w:rPr>
      </w:pPr>
    </w:p>
    <w:p w14:paraId="265D1CC8" w14:textId="77777777" w:rsidR="00AA2F6C" w:rsidRPr="004375E6" w:rsidRDefault="00AA2F6C" w:rsidP="00AA2F6C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 w:rsidRPr="004375E6">
        <w:rPr>
          <w:rFonts w:ascii="Tahoma" w:eastAsia="Andale Sans UI" w:hAnsi="Tahoma" w:cs="Tahoma"/>
          <w:b/>
          <w:bCs/>
          <w:kern w:val="2"/>
          <w:lang w:eastAsia="pl-PL" w:bidi="hi-IN"/>
        </w:rPr>
        <w:t>Oświadczam/my,</w:t>
      </w:r>
      <w:r w:rsidRPr="004375E6">
        <w:rPr>
          <w:rFonts w:ascii="Tahoma" w:eastAsia="Andale Sans UI" w:hAnsi="Tahoma" w:cs="Tahoma"/>
          <w:kern w:val="2"/>
          <w:lang w:eastAsia="pl-PL" w:bidi="hi-IN"/>
        </w:rPr>
        <w:t xml:space="preserve"> że spełniam/my warunki udziału w postępowaniu określone przez Zamawiającego </w:t>
      </w:r>
      <w:r>
        <w:rPr>
          <w:rFonts w:ascii="Tahoma" w:eastAsia="Andale Sans UI" w:hAnsi="Tahoma" w:cs="Tahoma"/>
          <w:kern w:val="2"/>
          <w:lang w:eastAsia="pl-PL" w:bidi="hi-IN"/>
        </w:rPr>
        <w:br/>
      </w:r>
      <w:r w:rsidRPr="00EF1F95">
        <w:rPr>
          <w:rFonts w:ascii="Tahoma" w:eastAsia="Andale Sans UI" w:hAnsi="Tahoma" w:cs="Tahoma"/>
          <w:kern w:val="2"/>
          <w:lang w:eastAsia="pl-PL" w:bidi="hi-IN"/>
        </w:rPr>
        <w:t>w rozdziale VIII Specyfikacji Warunków Zamówienia</w:t>
      </w:r>
      <w:r w:rsidRPr="004375E6">
        <w:rPr>
          <w:rFonts w:ascii="Tahoma" w:eastAsia="Andale Sans UI" w:hAnsi="Tahoma" w:cs="Tahoma"/>
          <w:kern w:val="2"/>
          <w:lang w:eastAsia="pl-PL" w:bidi="hi-IN"/>
        </w:rPr>
        <w:t>, dotyczące:</w:t>
      </w:r>
    </w:p>
    <w:p w14:paraId="5D25D92E" w14:textId="77777777" w:rsidR="00AA2F6C" w:rsidRPr="004375E6" w:rsidRDefault="00AA2F6C" w:rsidP="00AA2F6C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1009A037" w14:textId="77777777" w:rsidR="00AA2F6C" w:rsidRPr="004375E6" w:rsidRDefault="00AA2F6C" w:rsidP="00AA2F6C">
      <w:pPr>
        <w:pStyle w:val="Akapitzlist"/>
        <w:widowControl w:val="0"/>
        <w:numPr>
          <w:ilvl w:val="0"/>
          <w:numId w:val="65"/>
        </w:numPr>
        <w:textAlignment w:val="baseline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p</w:t>
      </w:r>
      <w:r w:rsidRPr="004375E6">
        <w:rPr>
          <w:rFonts w:ascii="Tahoma" w:hAnsi="Tahoma" w:cs="Tahoma"/>
          <w:bCs/>
          <w:iCs/>
        </w:rPr>
        <w:t>osiadania uprawnień do prowadzenia określonej działalność gospodarczej lub zawodowej;</w:t>
      </w:r>
    </w:p>
    <w:p w14:paraId="5C542409" w14:textId="77777777" w:rsidR="00AA2F6C" w:rsidRPr="004375E6" w:rsidRDefault="00AA2F6C" w:rsidP="00AA2F6C">
      <w:pPr>
        <w:pStyle w:val="Akapitzlist"/>
        <w:widowControl w:val="0"/>
        <w:numPr>
          <w:ilvl w:val="0"/>
          <w:numId w:val="65"/>
        </w:numPr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>
        <w:rPr>
          <w:rFonts w:ascii="Tahoma" w:eastAsia="Calibri" w:hAnsi="Tahoma" w:cs="Tahoma"/>
          <w:lang w:eastAsia="en-US"/>
        </w:rPr>
        <w:t>w</w:t>
      </w:r>
      <w:r w:rsidRPr="004375E6">
        <w:rPr>
          <w:rFonts w:ascii="Tahoma" w:eastAsia="Calibri" w:hAnsi="Tahoma" w:cs="Tahoma"/>
          <w:lang w:eastAsia="en-US"/>
        </w:rPr>
        <w:t>arunk</w:t>
      </w:r>
      <w:r>
        <w:rPr>
          <w:rFonts w:ascii="Tahoma" w:eastAsia="Calibri" w:hAnsi="Tahoma" w:cs="Tahoma"/>
          <w:lang w:eastAsia="en-US"/>
        </w:rPr>
        <w:t>ów</w:t>
      </w:r>
      <w:r w:rsidRPr="004375E6">
        <w:rPr>
          <w:rFonts w:ascii="Tahoma" w:eastAsia="Calibri" w:hAnsi="Tahoma" w:cs="Tahoma"/>
          <w:lang w:eastAsia="en-US"/>
        </w:rPr>
        <w:t xml:space="preserve"> dotycząc</w:t>
      </w:r>
      <w:r>
        <w:rPr>
          <w:rFonts w:ascii="Tahoma" w:eastAsia="Calibri" w:hAnsi="Tahoma" w:cs="Tahoma"/>
          <w:lang w:eastAsia="en-US"/>
        </w:rPr>
        <w:t>ych</w:t>
      </w:r>
      <w:r w:rsidRPr="004375E6">
        <w:rPr>
          <w:rFonts w:ascii="Tahoma" w:eastAsia="Calibri" w:hAnsi="Tahoma" w:cs="Tahoma"/>
          <w:lang w:eastAsia="en-US"/>
        </w:rPr>
        <w:t xml:space="preserve"> sytuacji ekonomicznej i finansowej</w:t>
      </w:r>
    </w:p>
    <w:p w14:paraId="22F7671B" w14:textId="77777777" w:rsidR="00AA2F6C" w:rsidRPr="004375E6" w:rsidRDefault="00AA2F6C" w:rsidP="00AA2F6C">
      <w:pPr>
        <w:pStyle w:val="Akapitzlist"/>
        <w:widowControl w:val="0"/>
        <w:numPr>
          <w:ilvl w:val="0"/>
          <w:numId w:val="65"/>
        </w:numPr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  <w:r>
        <w:rPr>
          <w:rFonts w:ascii="Tahoma" w:eastAsia="Calibri" w:hAnsi="Tahoma" w:cs="Tahoma"/>
          <w:lang w:eastAsia="en-US"/>
        </w:rPr>
        <w:t>w</w:t>
      </w:r>
      <w:r w:rsidRPr="004375E6">
        <w:rPr>
          <w:rFonts w:ascii="Tahoma" w:eastAsia="Calibri" w:hAnsi="Tahoma" w:cs="Tahoma"/>
          <w:lang w:eastAsia="en-US"/>
        </w:rPr>
        <w:t>arunki dotycząc</w:t>
      </w:r>
      <w:r>
        <w:rPr>
          <w:rFonts w:ascii="Tahoma" w:eastAsia="Calibri" w:hAnsi="Tahoma" w:cs="Tahoma"/>
          <w:lang w:eastAsia="en-US"/>
        </w:rPr>
        <w:t>ych</w:t>
      </w:r>
      <w:r w:rsidRPr="004375E6">
        <w:rPr>
          <w:rFonts w:ascii="Tahoma" w:eastAsia="Calibri" w:hAnsi="Tahoma" w:cs="Tahoma"/>
          <w:lang w:eastAsia="en-US"/>
        </w:rPr>
        <w:t xml:space="preserve"> zdolności technicznej lub zawodowej</w:t>
      </w:r>
    </w:p>
    <w:p w14:paraId="083B37A0" w14:textId="77777777" w:rsidR="00AA2F6C" w:rsidRDefault="00AA2F6C" w:rsidP="00AA2F6C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62D1AD2B" w14:textId="77777777" w:rsidR="00AA2F6C" w:rsidRDefault="00AA2F6C" w:rsidP="00AA2F6C">
      <w:pPr>
        <w:spacing w:line="360" w:lineRule="auto"/>
        <w:ind w:left="426"/>
        <w:jc w:val="both"/>
      </w:pPr>
      <w:r>
        <w:rPr>
          <w:rFonts w:ascii="Tahoma" w:hAnsi="Tahoma" w:cs="Tahoma"/>
          <w:b/>
        </w:rPr>
        <w:t>INFORMACJA W ZWIĄZKU Z POLEGANIEM NA ZASOBACH INNYCH PODMIOTÓW</w:t>
      </w:r>
      <w:r>
        <w:rPr>
          <w:rFonts w:ascii="Tahoma" w:hAnsi="Tahoma" w:cs="Tahoma"/>
        </w:rPr>
        <w:t xml:space="preserve">: </w:t>
      </w:r>
    </w:p>
    <w:p w14:paraId="20ED45BB" w14:textId="31C73B0C" w:rsidR="00AA2F6C" w:rsidRDefault="00AA2F6C" w:rsidP="00AA2F6C">
      <w:pPr>
        <w:spacing w:line="276" w:lineRule="auto"/>
        <w:ind w:left="426"/>
        <w:jc w:val="both"/>
      </w:pPr>
      <w:r>
        <w:rPr>
          <w:rFonts w:ascii="Tahoma" w:hAnsi="Tahoma" w:cs="Tahoma"/>
        </w:rPr>
        <w:t xml:space="preserve">Oświadczam, że w celu wykazania spełniania warunków udziału w postępowaniu, określonych przez zamawiającego </w:t>
      </w:r>
      <w:r w:rsidRPr="00C97772">
        <w:rPr>
          <w:rFonts w:ascii="Tahoma" w:hAnsi="Tahoma" w:cs="Tahoma"/>
        </w:rPr>
        <w:t xml:space="preserve">w </w:t>
      </w:r>
      <w:r w:rsidRPr="00C97772">
        <w:rPr>
          <w:rFonts w:ascii="Tahoma" w:eastAsia="Andale Sans UI" w:hAnsi="Tahoma" w:cs="Tahoma"/>
          <w:kern w:val="2"/>
          <w:lang w:eastAsia="pl-PL" w:bidi="hi-IN"/>
        </w:rPr>
        <w:t>rozdziale</w:t>
      </w:r>
      <w:r w:rsidRPr="00EF1F95">
        <w:rPr>
          <w:rFonts w:ascii="Tahoma" w:eastAsia="Andale Sans UI" w:hAnsi="Tahoma" w:cs="Tahoma"/>
          <w:kern w:val="2"/>
          <w:lang w:eastAsia="pl-PL" w:bidi="hi-IN"/>
        </w:rPr>
        <w:t xml:space="preserve"> VIII </w:t>
      </w:r>
      <w:r>
        <w:rPr>
          <w:rFonts w:ascii="Tahoma" w:eastAsia="Andale Sans UI" w:hAnsi="Tahoma" w:cs="Tahoma"/>
          <w:kern w:val="2"/>
          <w:lang w:eastAsia="pl-PL" w:bidi="hi-IN"/>
        </w:rPr>
        <w:t>SWZ</w:t>
      </w:r>
      <w:r>
        <w:rPr>
          <w:rFonts w:ascii="Tahoma" w:hAnsi="Tahoma" w:cs="Tahoma"/>
        </w:rPr>
        <w:t>, polegam na zasobach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podmiotu/ów: ………………………………………………………………………………………………………………………………</w:t>
      </w:r>
    </w:p>
    <w:p w14:paraId="4998DB1E" w14:textId="77777777" w:rsidR="00AA2F6C" w:rsidRDefault="00AA2F6C" w:rsidP="00AA2F6C">
      <w:pPr>
        <w:spacing w:line="276" w:lineRule="auto"/>
        <w:ind w:left="426"/>
        <w:jc w:val="both"/>
      </w:pPr>
      <w:r>
        <w:rPr>
          <w:rFonts w:ascii="Tahoma" w:hAnsi="Tahoma" w:cs="Tahoma"/>
        </w:rPr>
        <w:t>..……………………………………………………………………………………………………….……………………………………..,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…………………………………………………………………………………………….……………</w:t>
      </w:r>
    </w:p>
    <w:p w14:paraId="081AF2FB" w14:textId="77777777" w:rsidR="00AA2F6C" w:rsidRDefault="00AA2F6C" w:rsidP="00AA2F6C">
      <w:pPr>
        <w:spacing w:line="276" w:lineRule="auto"/>
        <w:ind w:left="426"/>
        <w:jc w:val="both"/>
      </w:pPr>
      <w:r>
        <w:rPr>
          <w:rFonts w:ascii="Tahoma" w:hAnsi="Tahoma" w:cs="Tahoma"/>
        </w:rPr>
        <w:t>…………………………………………………………………………………………………………………</w:t>
      </w:r>
      <w:r>
        <w:rPr>
          <w:rFonts w:ascii="Tahoma" w:eastAsia="Tahoma" w:hAnsi="Tahoma" w:cs="Tahoma"/>
        </w:rPr>
        <w:t xml:space="preserve"> </w:t>
      </w:r>
      <w:r>
        <w:rPr>
          <w:rFonts w:ascii="Tahoma" w:hAnsi="Tahoma" w:cs="Tahoma"/>
          <w:i/>
          <w:sz w:val="18"/>
          <w:szCs w:val="18"/>
        </w:rPr>
        <w:t>(wskazać podmiot  - podać pełną nazwę/firmę, adres, NIP i określić odpowiedni zakres dla wskazanego podmiotu)</w:t>
      </w:r>
      <w:r>
        <w:rPr>
          <w:rFonts w:ascii="Tahoma" w:hAnsi="Tahoma" w:cs="Tahoma"/>
          <w:i/>
        </w:rPr>
        <w:t xml:space="preserve">. </w:t>
      </w:r>
    </w:p>
    <w:p w14:paraId="0CE83BF0" w14:textId="77777777" w:rsidR="00AA2F6C" w:rsidRDefault="00AA2F6C" w:rsidP="00AA2F6C">
      <w:pPr>
        <w:widowControl w:val="0"/>
        <w:pBdr>
          <w:bottom w:val="single" w:sz="6" w:space="1" w:color="auto"/>
        </w:pBdr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445014DE" w14:textId="77777777" w:rsidR="00AA2F6C" w:rsidRPr="004375E6" w:rsidRDefault="00AA2F6C" w:rsidP="00AA2F6C">
      <w:pPr>
        <w:widowControl w:val="0"/>
        <w:ind w:left="360"/>
        <w:textAlignment w:val="baseline"/>
        <w:rPr>
          <w:rFonts w:ascii="Tahoma" w:eastAsia="Andale Sans UI" w:hAnsi="Tahoma" w:cs="Tahoma"/>
          <w:kern w:val="2"/>
          <w:lang w:eastAsia="pl-PL" w:bidi="hi-IN"/>
        </w:rPr>
      </w:pPr>
    </w:p>
    <w:p w14:paraId="4F3D68B5" w14:textId="77777777" w:rsidR="00AA2F6C" w:rsidRPr="004375E6" w:rsidRDefault="00AA2F6C" w:rsidP="00AA2F6C">
      <w:pPr>
        <w:widowControl w:val="0"/>
        <w:ind w:left="360"/>
        <w:jc w:val="both"/>
        <w:textAlignment w:val="baseline"/>
        <w:rPr>
          <w:rFonts w:ascii="Tahoma" w:eastAsia="Andale Sans UI" w:hAnsi="Tahoma" w:cs="Tahoma"/>
          <w:b/>
          <w:bCs/>
          <w:kern w:val="2"/>
          <w:lang w:eastAsia="pl-PL" w:bidi="hi-IN"/>
        </w:rPr>
      </w:pPr>
      <w:r w:rsidRPr="004375E6">
        <w:rPr>
          <w:rFonts w:ascii="Tahoma" w:eastAsia="Andale Sans UI" w:hAnsi="Tahoma" w:cs="Tahoma"/>
          <w:b/>
          <w:bCs/>
          <w:kern w:val="2"/>
          <w:lang w:eastAsia="pl-PL" w:bidi="hi-IN"/>
        </w:rPr>
        <w:t xml:space="preserve">Oświadczam/my,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01E6BC5A" w14:textId="77777777" w:rsidR="00AA2F6C" w:rsidRPr="004375E6" w:rsidRDefault="00AA2F6C" w:rsidP="00AA2F6C">
      <w:pPr>
        <w:spacing w:line="360" w:lineRule="auto"/>
        <w:rPr>
          <w:rFonts w:ascii="Tahoma" w:hAnsi="Tahoma" w:cs="Tahoma"/>
        </w:rPr>
      </w:pPr>
    </w:p>
    <w:p w14:paraId="0BD47EF2" w14:textId="77777777" w:rsidR="00AA2F6C" w:rsidRDefault="00AA2F6C" w:rsidP="00AA2F6C">
      <w:pPr>
        <w:spacing w:line="276" w:lineRule="auto"/>
        <w:ind w:left="4536"/>
        <w:jc w:val="center"/>
        <w:rPr>
          <w:rFonts w:ascii="Tahoma" w:hAnsi="Tahoma" w:cs="Tahoma"/>
          <w:i/>
          <w:sz w:val="10"/>
          <w:szCs w:val="10"/>
        </w:rPr>
      </w:pPr>
    </w:p>
    <w:p w14:paraId="7216D0DF" w14:textId="77777777" w:rsidR="00AA2F6C" w:rsidRDefault="00AA2F6C" w:rsidP="00AA2F6C">
      <w:pPr>
        <w:spacing w:line="276" w:lineRule="auto"/>
        <w:jc w:val="both"/>
        <w:rPr>
          <w:rFonts w:ascii="Tahoma" w:hAnsi="Tahoma" w:cs="Tahoma"/>
        </w:rPr>
      </w:pPr>
    </w:p>
    <w:p w14:paraId="7057EC5E" w14:textId="77777777" w:rsidR="00AA2F6C" w:rsidRDefault="00AA2F6C" w:rsidP="00AA2F6C">
      <w:pPr>
        <w:spacing w:line="276" w:lineRule="auto"/>
        <w:jc w:val="both"/>
      </w:pPr>
      <w:r>
        <w:rPr>
          <w:rFonts w:ascii="Tahoma" w:hAnsi="Tahoma" w:cs="Tahoma"/>
        </w:rPr>
        <w:t>…………….…….</w:t>
      </w:r>
      <w:r>
        <w:rPr>
          <w:rFonts w:ascii="Tahoma" w:hAnsi="Tahoma" w:cs="Tahoma"/>
          <w:i/>
        </w:rPr>
        <w:t xml:space="preserve">, </w:t>
      </w:r>
      <w:r>
        <w:rPr>
          <w:rFonts w:ascii="Tahoma" w:hAnsi="Tahoma" w:cs="Tahoma"/>
        </w:rPr>
        <w:t xml:space="preserve">dnia ………….……. r. </w:t>
      </w:r>
    </w:p>
    <w:p w14:paraId="7813BC52" w14:textId="77777777" w:rsidR="00AA2F6C" w:rsidRDefault="00AA2F6C" w:rsidP="00AA2F6C">
      <w:pPr>
        <w:ind w:left="4536"/>
        <w:jc w:val="center"/>
      </w:pPr>
      <w:r>
        <w:rPr>
          <w:rFonts w:ascii="Tahoma" w:hAnsi="Tahoma" w:cs="Tahoma"/>
        </w:rPr>
        <w:t>………………………….…………………………………</w:t>
      </w:r>
    </w:p>
    <w:p w14:paraId="282C7E77" w14:textId="77777777" w:rsidR="00AA2F6C" w:rsidRDefault="00AA2F6C" w:rsidP="00AA2F6C">
      <w:pPr>
        <w:ind w:left="4536"/>
        <w:jc w:val="center"/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 (osób uprawnionych) do reprezentowania Wykonawcy</w:t>
      </w:r>
    </w:p>
    <w:p w14:paraId="3D31D993" w14:textId="77777777" w:rsidR="00604B23" w:rsidRDefault="00604B23" w:rsidP="00604B23">
      <w:pPr>
        <w:ind w:left="4536"/>
        <w:jc w:val="center"/>
        <w:rPr>
          <w:rFonts w:ascii="Tahoma" w:hAnsi="Tahoma" w:cs="Tahoma"/>
          <w:sz w:val="10"/>
          <w:szCs w:val="10"/>
        </w:rPr>
      </w:pPr>
    </w:p>
    <w:p w14:paraId="61ABDAC9" w14:textId="43310FBB" w:rsidR="000129A9" w:rsidRPr="00AA2F6C" w:rsidRDefault="000129A9" w:rsidP="00AA2F6C">
      <w:pPr>
        <w:pStyle w:val="Style10"/>
        <w:widowControl/>
        <w:spacing w:before="240" w:line="240" w:lineRule="auto"/>
        <w:jc w:val="left"/>
        <w:rPr>
          <w:rStyle w:val="FontStyle45"/>
          <w:b w:val="0"/>
          <w:i/>
          <w:color w:val="C00000"/>
          <w:u w:val="single"/>
        </w:rPr>
      </w:pPr>
      <w:r w:rsidRPr="00AA2F6C">
        <w:rPr>
          <w:rStyle w:val="FontStyle45"/>
          <w:b w:val="0"/>
          <w:i/>
          <w:color w:val="C00000"/>
          <w:u w:val="single"/>
        </w:rPr>
        <w:t>Informacja dla Wykonawcy:</w:t>
      </w:r>
    </w:p>
    <w:p w14:paraId="18F52D1C" w14:textId="77777777" w:rsidR="000129A9" w:rsidRPr="00AA2F6C" w:rsidRDefault="000129A9" w:rsidP="000129A9">
      <w:pPr>
        <w:pStyle w:val="Style10"/>
        <w:widowControl/>
        <w:spacing w:before="120" w:line="240" w:lineRule="auto"/>
        <w:rPr>
          <w:rFonts w:ascii="Tahoma" w:hAnsi="Tahoma" w:cs="Tahoma"/>
          <w:b/>
          <w:iCs/>
          <w:color w:val="C00000"/>
          <w:sz w:val="16"/>
          <w:szCs w:val="16"/>
        </w:rPr>
      </w:pPr>
      <w:r w:rsidRPr="00AA2F6C">
        <w:rPr>
          <w:rFonts w:ascii="Tahoma" w:hAnsi="Tahoma" w:cs="Tahoma"/>
          <w:b/>
          <w:iCs/>
          <w:color w:val="C00000"/>
          <w:sz w:val="16"/>
          <w:szCs w:val="16"/>
        </w:rPr>
        <w:t xml:space="preserve">Zgodnie z art. 63 ust. 2 ustawy </w:t>
      </w:r>
      <w:proofErr w:type="spellStart"/>
      <w:r w:rsidRPr="00AA2F6C">
        <w:rPr>
          <w:rFonts w:ascii="Tahoma" w:hAnsi="Tahoma" w:cs="Tahoma"/>
          <w:b/>
          <w:iCs/>
          <w:color w:val="C00000"/>
          <w:sz w:val="16"/>
          <w:szCs w:val="16"/>
        </w:rPr>
        <w:t>Pzp</w:t>
      </w:r>
      <w:proofErr w:type="spellEnd"/>
      <w:r w:rsidRPr="00AA2F6C">
        <w:rPr>
          <w:rFonts w:ascii="Tahoma" w:hAnsi="Tahoma" w:cs="Tahoma"/>
          <w:b/>
          <w:iCs/>
          <w:color w:val="C00000"/>
          <w:sz w:val="16"/>
          <w:szCs w:val="16"/>
        </w:rPr>
        <w:t xml:space="preserve"> oświadczenie składa się, pod rygorem nieważności, w formie elektronicznej lub w postaci elektronicznej opatrzonej podpisem zaufanym lub podpisem osobistym. </w:t>
      </w:r>
    </w:p>
    <w:p w14:paraId="67BEACF7" w14:textId="79C34497" w:rsidR="00F3313E" w:rsidRPr="00AA2F6C" w:rsidRDefault="000129A9" w:rsidP="00AA2F6C">
      <w:pPr>
        <w:spacing w:before="120"/>
        <w:jc w:val="both"/>
        <w:rPr>
          <w:rFonts w:ascii="Tahoma" w:hAnsi="Tahoma" w:cs="Tahoma"/>
          <w:color w:val="000000"/>
          <w:sz w:val="16"/>
          <w:szCs w:val="16"/>
        </w:rPr>
      </w:pPr>
      <w:r w:rsidRPr="00AA2F6C">
        <w:rPr>
          <w:rFonts w:ascii="Tahoma" w:hAnsi="Tahoma" w:cs="Tahoma"/>
          <w:b/>
          <w:iCs/>
          <w:color w:val="C00000"/>
          <w:sz w:val="16"/>
          <w:szCs w:val="16"/>
        </w:rPr>
        <w:t>Złożenie oświadczenia w formie elektronicznej to złożenie oświadczenia w postaci elektronicznej i opatrzenie go kwalifikowanym podpisem elektronicznym.</w:t>
      </w:r>
      <w:bookmarkEnd w:id="0"/>
    </w:p>
    <w:sectPr w:rsidR="00F3313E" w:rsidRPr="00AA2F6C" w:rsidSect="00191336">
      <w:headerReference w:type="default" r:id="rId8"/>
      <w:footerReference w:type="default" r:id="rId9"/>
      <w:pgSz w:w="11906" w:h="16838"/>
      <w:pgMar w:top="964" w:right="1134" w:bottom="1135" w:left="1134" w:header="142" w:footer="24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C6E8" w14:textId="77777777" w:rsidR="00BB6D82" w:rsidRDefault="00BB6D82">
      <w:r>
        <w:separator/>
      </w:r>
    </w:p>
  </w:endnote>
  <w:endnote w:type="continuationSeparator" w:id="0">
    <w:p w14:paraId="30DB9120" w14:textId="77777777" w:rsidR="00BB6D82" w:rsidRDefault="00BB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"/>
    <w:charset w:val="EE"/>
    <w:family w:val="swiss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7668454"/>
      <w:docPartObj>
        <w:docPartGallery w:val="Page Numbers (Bottom of Page)"/>
        <w:docPartUnique/>
      </w:docPartObj>
    </w:sdtPr>
    <w:sdtContent>
      <w:p w14:paraId="3BD9A050" w14:textId="69174282" w:rsidR="00AA2F6C" w:rsidRDefault="00AA2F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5A5F5A" w14:textId="77777777" w:rsidR="00356FC4" w:rsidRDefault="00356FC4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4536"/>
        <w:tab w:val="clear" w:pos="9072"/>
        <w:tab w:val="left" w:pos="156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9133" w14:textId="77777777" w:rsidR="00BB6D82" w:rsidRDefault="00BB6D82">
      <w:r>
        <w:separator/>
      </w:r>
    </w:p>
  </w:footnote>
  <w:footnote w:type="continuationSeparator" w:id="0">
    <w:p w14:paraId="2E8730D6" w14:textId="77777777" w:rsidR="00BB6D82" w:rsidRDefault="00BB6D82">
      <w:r>
        <w:continuationSeparator/>
      </w:r>
    </w:p>
  </w:footnote>
  <w:footnote w:id="1">
    <w:p w14:paraId="4DFC6BA1" w14:textId="77777777" w:rsidR="00AA2F6C" w:rsidRPr="00C46D75" w:rsidRDefault="00AA2F6C" w:rsidP="00AA2F6C">
      <w:pPr>
        <w:jc w:val="both"/>
        <w:rPr>
          <w:rFonts w:ascii="Tahoma" w:hAnsi="Tahoma" w:cs="Tahoma"/>
          <w:sz w:val="16"/>
          <w:szCs w:val="16"/>
        </w:rPr>
      </w:pPr>
      <w:r w:rsidRPr="005F4D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F4D23">
        <w:rPr>
          <w:rFonts w:ascii="Arial" w:hAnsi="Arial" w:cs="Arial"/>
          <w:sz w:val="16"/>
          <w:szCs w:val="16"/>
        </w:rPr>
        <w:t xml:space="preserve"> </w:t>
      </w:r>
      <w:r w:rsidRPr="00C46D75">
        <w:rPr>
          <w:rFonts w:ascii="Tahoma" w:hAnsi="Tahoma" w:cs="Tahoma"/>
          <w:sz w:val="16"/>
          <w:szCs w:val="16"/>
        </w:rPr>
        <w:t xml:space="preserve">Zgodnie z treścią art. 7 ust. 1 ustawy z dnia 13 kwietnia 2022 r. </w:t>
      </w:r>
      <w:r w:rsidRPr="00C46D75">
        <w:rPr>
          <w:rFonts w:ascii="Tahoma" w:hAnsi="Tahoma" w:cs="Tahoma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46D75">
        <w:rPr>
          <w:rFonts w:ascii="Tahoma" w:hAnsi="Tahoma" w:cs="Tahoma"/>
          <w:sz w:val="16"/>
          <w:szCs w:val="16"/>
        </w:rPr>
        <w:t xml:space="preserve">z </w:t>
      </w:r>
      <w:r w:rsidRPr="00C46D75">
        <w:rPr>
          <w:rFonts w:ascii="Tahoma" w:hAnsi="Tahoma" w:cs="Tahoma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46D75">
        <w:rPr>
          <w:rFonts w:ascii="Tahoma" w:hAnsi="Tahoma" w:cs="Tahoma"/>
          <w:sz w:val="16"/>
          <w:szCs w:val="16"/>
          <w:lang w:eastAsia="pl-PL"/>
        </w:rPr>
        <w:t>Pzp</w:t>
      </w:r>
      <w:proofErr w:type="spellEnd"/>
      <w:r w:rsidRPr="00C46D75">
        <w:rPr>
          <w:rFonts w:ascii="Tahoma" w:hAnsi="Tahoma" w:cs="Tahoma"/>
          <w:sz w:val="16"/>
          <w:szCs w:val="16"/>
          <w:lang w:eastAsia="pl-PL"/>
        </w:rPr>
        <w:t xml:space="preserve"> wyklucza się:</w:t>
      </w:r>
    </w:p>
    <w:p w14:paraId="67B9D581" w14:textId="77777777" w:rsidR="00AA2F6C" w:rsidRPr="00B3497E" w:rsidRDefault="00AA2F6C" w:rsidP="00AA2F6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B3497E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40A3C8" w14:textId="77777777" w:rsidR="00AA2F6C" w:rsidRPr="00B3497E" w:rsidRDefault="00AA2F6C" w:rsidP="00AA2F6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B3497E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3497E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D81B67" w14:textId="77777777" w:rsidR="00AA2F6C" w:rsidRPr="00B3497E" w:rsidRDefault="00AA2F6C" w:rsidP="00AA2F6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B3497E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B6A8" w14:textId="6363E73B" w:rsidR="00356FC4" w:rsidRDefault="00356FC4" w:rsidP="00DE4485">
    <w:pPr>
      <w:pStyle w:val="Nagwek"/>
      <w:jc w:val="center"/>
    </w:pPr>
    <w:r>
      <w:rPr>
        <w:rFonts w:ascii="Tahoma" w:eastAsia="Tahoma" w:hAnsi="Tahoma" w:cs="Tahoma"/>
        <w:b/>
        <w:color w:val="FFFFFF"/>
      </w:rPr>
      <w:t xml:space="preserve">                   </w:t>
    </w:r>
    <w:r w:rsidR="00191336">
      <w:rPr>
        <w:noProof/>
      </w:rPr>
      <w:drawing>
        <wp:inline distT="0" distB="0" distL="0" distR="0" wp14:anchorId="0AAAA0EC" wp14:editId="4EEC3315">
          <wp:extent cx="5760720" cy="588010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eastAsia="Tahoma" w:hAnsi="Tahoma" w:cs="Tahoma"/>
        <w:b/>
        <w:color w:val="FFFFFF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Times New Roman" w:hAnsi="Tahoma" w:cs="Tahoma"/>
        <w:b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AF4EE354"/>
    <w:name w:val="WW8Num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b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5453"/>
        </w:tabs>
        <w:ind w:left="6173" w:hanging="360"/>
      </w:pPr>
      <w:rPr>
        <w:rFonts w:ascii="Tahoma" w:hAnsi="Tahoma" w:cs="Symbol"/>
        <w:b/>
        <w:bCs/>
        <w:color w:val="auto"/>
        <w:szCs w:val="22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Arial" w:hAnsi="Arial" w:cs="Symbol"/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/>
        <w:color w:val="auto"/>
        <w:sz w:val="20"/>
        <w:szCs w:val="20"/>
      </w:rPr>
    </w:lvl>
  </w:abstractNum>
  <w:abstractNum w:abstractNumId="6" w15:restartNumberingAfterBreak="0">
    <w:nsid w:val="00000007"/>
    <w:multiLevelType w:val="multilevel"/>
    <w:tmpl w:val="FF423B34"/>
    <w:name w:val="WW8Num7"/>
    <w:lvl w:ilvl="0">
      <w:start w:val="1"/>
      <w:numFmt w:val="decimal"/>
      <w:lvlText w:val="%1)"/>
      <w:lvlJc w:val="left"/>
      <w:pPr>
        <w:tabs>
          <w:tab w:val="num" w:pos="-284"/>
        </w:tabs>
        <w:ind w:left="785" w:hanging="360"/>
      </w:pPr>
      <w:rPr>
        <w:rFonts w:ascii="Tahoma" w:hAnsi="Tahoma" w:cs="Tahoma"/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505" w:hanging="360"/>
      </w:pPr>
      <w:rPr>
        <w:color w:val="auto"/>
        <w:sz w:val="20"/>
        <w:szCs w:val="20"/>
      </w:rPr>
    </w:lvl>
    <w:lvl w:ilvl="2">
      <w:start w:val="1"/>
      <w:numFmt w:val="decimal"/>
      <w:lvlText w:val="%3."/>
      <w:lvlJc w:val="right"/>
      <w:pPr>
        <w:tabs>
          <w:tab w:val="num" w:pos="-284"/>
        </w:tabs>
        <w:ind w:left="2225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-284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385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-284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545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Courier New" w:hAnsi="Courier New" w:cs="Courier New"/>
        <w:color w:val="auto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4FD2B7B2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Symbol"/>
        <w:color w:val="auto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Courier New" w:hAnsi="Courier New" w:cs="Wingdings"/>
      </w:r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ascii="Tahoma" w:hAnsi="Tahoma" w:cs="Tahoma" w:hint="default"/>
        <w:b/>
        <w:bCs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C71022E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>
        <w:rFonts w:ascii="Tahoma" w:hAnsi="Tahoma" w:cs="Tahoma" w:hint="default"/>
        <w:b/>
        <w:color w:val="auto"/>
      </w:rPr>
    </w:lvl>
  </w:abstractNum>
  <w:abstractNum w:abstractNumId="10" w15:restartNumberingAfterBreak="0">
    <w:nsid w:val="0000000B"/>
    <w:multiLevelType w:val="singleLevel"/>
    <w:tmpl w:val="213A1F54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2356" w:hanging="360"/>
      </w:pPr>
      <w:rPr>
        <w:rFonts w:ascii="Tahoma" w:hAnsi="Tahoma" w:cs="Tahoma" w:hint="default"/>
        <w:color w:val="auto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Listapunktowana1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Symbol"/>
        <w:color w:val="auto"/>
        <w:lang w:val="en-US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Symbol" w:hint="default"/>
        <w:b/>
        <w:bCs/>
        <w:color w:val="auto"/>
        <w:lang w:val="en-U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"/>
        </w:tabs>
        <w:ind w:left="1637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"/>
        </w:tabs>
        <w:ind w:left="2357" w:hanging="360"/>
      </w:pPr>
      <w:rPr>
        <w:rFonts w:ascii="Wingdings" w:hAnsi="Wingdings" w:cs="Wingdings"/>
      </w:rPr>
    </w:lvl>
    <w:lvl w:ilvl="2">
      <w:start w:val="1"/>
      <w:numFmt w:val="lowerRoman"/>
      <w:lvlText w:val="%3."/>
      <w:lvlJc w:val="right"/>
      <w:pPr>
        <w:tabs>
          <w:tab w:val="num" w:pos="1"/>
        </w:tabs>
        <w:ind w:left="3077" w:hanging="180"/>
      </w:pPr>
    </w:lvl>
    <w:lvl w:ilvl="3">
      <w:start w:val="1"/>
      <w:numFmt w:val="decimal"/>
      <w:lvlText w:val="%4."/>
      <w:lvlJc w:val="left"/>
      <w:pPr>
        <w:tabs>
          <w:tab w:val="num" w:pos="1"/>
        </w:tabs>
        <w:ind w:left="3797" w:hanging="360"/>
      </w:pPr>
    </w:lvl>
    <w:lvl w:ilvl="4">
      <w:start w:val="1"/>
      <w:numFmt w:val="lowerLetter"/>
      <w:lvlText w:val="%5."/>
      <w:lvlJc w:val="left"/>
      <w:pPr>
        <w:tabs>
          <w:tab w:val="num" w:pos="1"/>
        </w:tabs>
        <w:ind w:left="4517" w:hanging="360"/>
      </w:pPr>
      <w:rPr>
        <w:rFonts w:ascii="Courier New" w:hAnsi="Courier New" w:cs="Wingdings"/>
      </w:rPr>
    </w:lvl>
    <w:lvl w:ilvl="5">
      <w:start w:val="1"/>
      <w:numFmt w:val="lowerRoman"/>
      <w:lvlText w:val="%6."/>
      <w:lvlJc w:val="right"/>
      <w:pPr>
        <w:tabs>
          <w:tab w:val="num" w:pos="1"/>
        </w:tabs>
        <w:ind w:left="5237" w:hanging="180"/>
      </w:pPr>
    </w:lvl>
    <w:lvl w:ilvl="6">
      <w:start w:val="1"/>
      <w:numFmt w:val="decimal"/>
      <w:lvlText w:val="%7."/>
      <w:lvlJc w:val="left"/>
      <w:pPr>
        <w:tabs>
          <w:tab w:val="num" w:pos="710"/>
        </w:tabs>
        <w:ind w:left="5957" w:hanging="360"/>
      </w:pPr>
      <w:rPr>
        <w:rFonts w:ascii="Tahoma" w:hAnsi="Tahoma" w:cs="Tahom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1"/>
        </w:tabs>
        <w:ind w:left="6677" w:hanging="360"/>
      </w:pPr>
    </w:lvl>
    <w:lvl w:ilvl="8">
      <w:start w:val="1"/>
      <w:numFmt w:val="lowerRoman"/>
      <w:lvlText w:val="%9."/>
      <w:lvlJc w:val="right"/>
      <w:pPr>
        <w:tabs>
          <w:tab w:val="num" w:pos="1"/>
        </w:tabs>
        <w:ind w:left="7397" w:hanging="180"/>
      </w:pPr>
    </w:lvl>
  </w:abstractNum>
  <w:abstractNum w:abstractNumId="14" w15:restartNumberingAfterBreak="0">
    <w:nsid w:val="0000000F"/>
    <w:multiLevelType w:val="singleLevel"/>
    <w:tmpl w:val="253CCF4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854" w:hanging="48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b/>
        <w:color w:val="auto"/>
        <w:sz w:val="20"/>
        <w:szCs w:val="20"/>
      </w:rPr>
    </w:lvl>
  </w:abstractNum>
  <w:abstractNum w:abstractNumId="16" w15:restartNumberingAfterBreak="0">
    <w:nsid w:val="00000011"/>
    <w:multiLevelType w:val="singleLevel"/>
    <w:tmpl w:val="04150001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sz w:val="20"/>
        <w:szCs w:val="20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Arial" w:hAnsi="Arial" w:cs="Arial"/>
        <w:sz w:val="18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/>
        <w:bCs/>
        <w:sz w:val="20"/>
        <w:szCs w:val="2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Symbol"/>
        <w:color w:val="auto"/>
      </w:rPr>
    </w:lvl>
  </w:abstractNum>
  <w:abstractNum w:abstractNumId="20" w15:restartNumberingAfterBreak="0">
    <w:nsid w:val="00000015"/>
    <w:multiLevelType w:val="multilevel"/>
    <w:tmpl w:val="26120B7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Wingdings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ahoma" w:hAnsi="Tahoma" w:cs="Tahoma" w:hint="default"/>
        <w:b w:val="0"/>
        <w:bCs/>
        <w:sz w:val="18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Arial"/>
        <w:b/>
        <w:color w:val="000000"/>
        <w:sz w:val="16"/>
        <w:szCs w:val="16"/>
        <w:lang w:val="en-US"/>
      </w:rPr>
    </w:lvl>
  </w:abstractNum>
  <w:abstractNum w:abstractNumId="23" w15:restartNumberingAfterBreak="0">
    <w:nsid w:val="00000018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ahoma" w:hAnsi="Tahoma" w:cs="Tahoma" w:hint="default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567"/>
        </w:tabs>
        <w:ind w:left="3567" w:hanging="360"/>
      </w:pPr>
      <w:rPr>
        <w:rFonts w:ascii="Tahoma" w:hAnsi="Tahoma" w:cs="Tahoma" w:hint="default"/>
        <w:b/>
        <w:highlight w:val="yellow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/>
        <w:sz w:val="20"/>
        <w:szCs w:val="20"/>
      </w:rPr>
    </w:lvl>
  </w:abstractNum>
  <w:abstractNum w:abstractNumId="26" w15:restartNumberingAfterBreak="0">
    <w:nsid w:val="0000001B"/>
    <w:multiLevelType w:val="singleLevel"/>
    <w:tmpl w:val="CCB4D3E0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9149" w:hanging="360"/>
      </w:pPr>
      <w:rPr>
        <w:rFonts w:ascii="Tahoma" w:hAnsi="Tahoma" w:cs="Tahoma"/>
        <w:strike w:val="0"/>
        <w:dstrike w:val="0"/>
        <w:color w:val="auto"/>
      </w:rPr>
    </w:lvl>
  </w:abstractNum>
  <w:abstractNum w:abstractNumId="27" w15:restartNumberingAfterBreak="0">
    <w:nsid w:val="0000001C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2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80" w:hanging="360"/>
      </w:pPr>
      <w:rPr>
        <w:rFonts w:ascii="Symbol" w:hAnsi="Symbol" w:cs="Symbol"/>
        <w:szCs w:val="16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0" w:hanging="360"/>
      </w:pPr>
      <w:rPr>
        <w:rFonts w:ascii="Symbol" w:hAnsi="Symbol" w:cs="Symbol"/>
        <w:szCs w:val="16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0" w:hanging="180"/>
      </w:pPr>
    </w:lvl>
  </w:abstractNum>
  <w:abstractNum w:abstractNumId="29" w15:restartNumberingAfterBreak="0">
    <w:nsid w:val="0000001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ahoma" w:eastAsia="Times New Roman" w:hAnsi="Tahoma" w:cs="Tahoma" w:hint="default"/>
        <w:b/>
        <w:color w:val="auto"/>
        <w:sz w:val="20"/>
        <w:szCs w:val="20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2021" w:hanging="360"/>
      </w:pPr>
      <w:rPr>
        <w:rFonts w:ascii="Symbol" w:hAnsi="Symbol" w:cs="Symbol" w:hint="default"/>
        <w:sz w:val="20"/>
        <w:szCs w:val="20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09"/>
        </w:tabs>
        <w:ind w:left="360" w:firstLine="207"/>
      </w:pPr>
      <w:rPr>
        <w:rFonts w:ascii="Symbol" w:hAnsi="Symbol" w:cs="Symbol"/>
        <w:sz w:val="16"/>
        <w:szCs w:val="16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Wingdings" w:hAnsi="Wingdings" w:cs="Wingding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355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638" w:hanging="1080"/>
      </w:pPr>
      <w:rPr>
        <w:rFonts w:ascii="Courier New" w:hAnsi="Courier New" w:cs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8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0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850" w:hanging="2160"/>
      </w:p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2446" w:hanging="360"/>
      </w:pPr>
      <w:rPr>
        <w:rFonts w:ascii="Symbol" w:hAnsi="Symbol" w:cs="Tahoma" w:hint="default"/>
        <w:sz w:val="20"/>
        <w:szCs w:val="20"/>
      </w:r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00000025"/>
    <w:multiLevelType w:val="multilevel"/>
    <w:tmpl w:val="ADFA0694"/>
    <w:name w:val="WW8Num37"/>
    <w:lvl w:ilvl="0">
      <w:start w:val="1"/>
      <w:numFmt w:val="lowerLetter"/>
      <w:lvlText w:val="%1)"/>
      <w:lvlJc w:val="left"/>
      <w:pPr>
        <w:tabs>
          <w:tab w:val="num" w:pos="1192"/>
        </w:tabs>
        <w:ind w:left="1135" w:hanging="85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cs="Verdana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3">
      <w:start w:val="1"/>
      <w:numFmt w:val="decimal"/>
      <w:lvlText w:val="(%4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75" w:hanging="435"/>
      </w:pPr>
      <w:rPr>
        <w:rFonts w:ascii="Courier New" w:hAnsi="Courier New" w:cs="Wingdings"/>
        <w:color w:val="auto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5760" w:hanging="360"/>
      </w:pPr>
      <w:rPr>
        <w:rFonts w:ascii="Courier New" w:hAnsi="Courier New" w:cs="Wingdings" w:hint="default"/>
        <w:color w:val="auto"/>
      </w:rPr>
    </w:lvl>
    <w:lvl w:ilvl="8">
      <w:start w:val="1"/>
      <w:numFmt w:val="upperLetter"/>
      <w:lvlText w:val="%9)"/>
      <w:lvlJc w:val="left"/>
      <w:pPr>
        <w:tabs>
          <w:tab w:val="num" w:pos="0"/>
        </w:tabs>
        <w:ind w:left="6480" w:hanging="36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Tahoma" w:eastAsia="Calibri Light" w:hAnsi="Tahoma" w:cs="Tahoma" w:hint="default"/>
        <w:b w:val="0"/>
        <w:szCs w:val="1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Symbol" w:hint="default"/>
        <w:color w:val="FF000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589" w:hanging="360"/>
      </w:pPr>
      <w:rPr>
        <w:rFonts w:ascii="Shruti" w:hAnsi="Shruti" w:cs="Shruti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Symbol" w:hint="default"/>
        <w:color w:val="FF000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Symbol" w:hint="default"/>
        <w:color w:val="FF000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singleLevel"/>
    <w:tmpl w:val="0F4C26F6"/>
    <w:name w:val="WW8Num39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ahoma" w:hAnsi="Tahoma" w:cs="Verdana" w:hint="default"/>
        <w:b/>
        <w:bCs/>
        <w:strike/>
        <w:color w:val="auto"/>
        <w:kern w:val="2"/>
        <w:sz w:val="20"/>
        <w:szCs w:val="10"/>
        <w:highlight w:val="yellow"/>
        <w:u w:val="single"/>
        <w:lang w:val="de-DE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ascii="Tahoma" w:hAnsi="Tahoma" w:cs="Tahoma" w:hint="default"/>
        <w:b w:val="0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Cs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ahoma" w:hAnsi="Tahoma" w:cs="Tahoma" w:hint="default"/>
        <w:b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94" w:hanging="360"/>
      </w:pPr>
      <w:rPr>
        <w:rFonts w:ascii="Symbol" w:hAnsi="Symbol" w:cs="Symbol" w:hint="default"/>
        <w:color w:val="00B050"/>
        <w:sz w:val="20"/>
        <w:szCs w:val="20"/>
        <w:lang w:eastAsia="pl-P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 w:cs="Symbol" w:hint="default"/>
        <w:color w:val="000000"/>
      </w:rPr>
    </w:lvl>
  </w:abstractNum>
  <w:abstractNum w:abstractNumId="44" w15:restartNumberingAfterBreak="0">
    <w:nsid w:val="0000002D"/>
    <w:multiLevelType w:val="singleLevel"/>
    <w:tmpl w:val="0000002D"/>
    <w:name w:val="WW8Num45"/>
    <w:lvl w:ilvl="0">
      <w:start w:val="2"/>
      <w:numFmt w:val="decimal"/>
      <w:lvlText w:val="%1)"/>
      <w:lvlJc w:val="left"/>
      <w:pPr>
        <w:tabs>
          <w:tab w:val="num" w:pos="709"/>
        </w:tabs>
        <w:ind w:left="1069" w:hanging="360"/>
      </w:pPr>
      <w:rPr>
        <w:rFonts w:ascii="Tahoma" w:hAnsi="Tahoma" w:cs="Tahoma" w:hint="default"/>
        <w:b/>
        <w:bCs/>
        <w:color w:val="000000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8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5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712" w:hanging="2160"/>
      </w:pPr>
      <w:rPr>
        <w:rFonts w:hint="default"/>
      </w:rPr>
    </w:lvl>
  </w:abstractNum>
  <w:abstractNum w:abstractNumId="46" w15:restartNumberingAfterBreak="0">
    <w:nsid w:val="0000002F"/>
    <w:multiLevelType w:val="singleLevel"/>
    <w:tmpl w:val="0000002F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47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48" w15:restartNumberingAfterBreak="0">
    <w:nsid w:val="000000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00000032"/>
    <w:multiLevelType w:val="singleLevel"/>
    <w:tmpl w:val="00000032"/>
    <w:name w:val="WW8Num50"/>
    <w:lvl w:ilvl="0">
      <w:start w:val="1"/>
      <w:numFmt w:val="decimal"/>
      <w:lvlText w:val="%1.1."/>
      <w:lvlJc w:val="left"/>
      <w:pPr>
        <w:tabs>
          <w:tab w:val="num" w:pos="0"/>
        </w:tabs>
        <w:ind w:left="1069" w:hanging="360"/>
      </w:pPr>
      <w:rPr>
        <w:rFonts w:hint="default"/>
        <w:color w:val="auto"/>
        <w:sz w:val="20"/>
        <w:szCs w:val="20"/>
      </w:rPr>
    </w:lvl>
  </w:abstractNum>
  <w:abstractNum w:abstractNumId="5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52" w15:restartNumberingAfterBreak="0">
    <w:nsid w:val="00000035"/>
    <w:multiLevelType w:val="single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</w:rPr>
    </w:lvl>
  </w:abstractNum>
  <w:abstractNum w:abstractNumId="53" w15:restartNumberingAfterBreak="0">
    <w:nsid w:val="00000036"/>
    <w:multiLevelType w:val="singleLevel"/>
    <w:tmpl w:val="00000036"/>
    <w:name w:val="WW8Num5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4" w15:restartNumberingAfterBreak="0">
    <w:nsid w:val="00000037"/>
    <w:multiLevelType w:val="single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0"/>
        <w:szCs w:val="20"/>
        <w:highlight w:val="yellow"/>
      </w:rPr>
    </w:lvl>
  </w:abstractNum>
  <w:abstractNum w:abstractNumId="55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ascii="Tahoma" w:hAnsi="Tahoma" w:cs="Tahoma" w:hint="default"/>
      </w:rPr>
    </w:lvl>
  </w:abstractNum>
  <w:abstractNum w:abstractNumId="56" w15:restartNumberingAfterBreak="0">
    <w:nsid w:val="00000039"/>
    <w:multiLevelType w:val="singleLevel"/>
    <w:tmpl w:val="00000039"/>
    <w:name w:val="WW8Num58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7" w15:restartNumberingAfterBreak="0">
    <w:nsid w:val="0000003A"/>
    <w:multiLevelType w:val="singleLevel"/>
    <w:tmpl w:val="0000003A"/>
    <w:name w:val="WW8Num59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58" w15:restartNumberingAfterBreak="0">
    <w:nsid w:val="0000003B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59" w15:restartNumberingAfterBreak="0">
    <w:nsid w:val="0000003C"/>
    <w:multiLevelType w:val="singleLevel"/>
    <w:tmpl w:val="0000003C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sz w:val="20"/>
        <w:szCs w:val="20"/>
      </w:rPr>
    </w:lvl>
  </w:abstractNum>
  <w:abstractNum w:abstractNumId="60" w15:restartNumberingAfterBreak="0">
    <w:nsid w:val="0000003D"/>
    <w:multiLevelType w:val="singleLevel"/>
    <w:tmpl w:val="0000003D"/>
    <w:name w:val="WW8Num62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1" w15:restartNumberingAfterBreak="0">
    <w:nsid w:val="0000003E"/>
    <w:multiLevelType w:val="singleLevel"/>
    <w:tmpl w:val="0000003E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</w:rPr>
    </w:lvl>
  </w:abstractNum>
  <w:abstractNum w:abstractNumId="62" w15:restartNumberingAfterBreak="0">
    <w:nsid w:val="0000003F"/>
    <w:multiLevelType w:val="singleLevel"/>
    <w:tmpl w:val="0000003F"/>
    <w:name w:val="WW8Num64"/>
    <w:lvl w:ilvl="0">
      <w:start w:val="1"/>
      <w:numFmt w:val="bullet"/>
      <w:lvlText w:val=""/>
      <w:lvlJc w:val="left"/>
      <w:pPr>
        <w:tabs>
          <w:tab w:val="num" w:pos="0"/>
        </w:tabs>
        <w:ind w:left="1789" w:hanging="360"/>
      </w:pPr>
      <w:rPr>
        <w:rFonts w:ascii="Wingdings 3" w:hAnsi="Wingdings 3" w:cs="Wingdings 3" w:hint="default"/>
      </w:rPr>
    </w:lvl>
  </w:abstractNum>
  <w:abstractNum w:abstractNumId="63" w15:restartNumberingAfterBreak="0">
    <w:nsid w:val="00000040"/>
    <w:multiLevelType w:val="singleLevel"/>
    <w:tmpl w:val="00000040"/>
    <w:name w:val="WW8Num65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64" w15:restartNumberingAfterBreak="0">
    <w:nsid w:val="00000041"/>
    <w:multiLevelType w:val="singleLevel"/>
    <w:tmpl w:val="00000041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Symbol" w:hAnsi="Symbol" w:cs="Symbol"/>
        <w:b w:val="0"/>
        <w:color w:val="auto"/>
        <w:szCs w:val="24"/>
        <w:lang w:val="pl-PL"/>
      </w:rPr>
    </w:lvl>
  </w:abstractNum>
  <w:abstractNum w:abstractNumId="65" w15:restartNumberingAfterBreak="0">
    <w:nsid w:val="00000042"/>
    <w:multiLevelType w:val="singleLevel"/>
    <w:tmpl w:val="00000042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</w:rPr>
    </w:lvl>
  </w:abstractNum>
  <w:abstractNum w:abstractNumId="66" w15:restartNumberingAfterBreak="0">
    <w:nsid w:val="00000043"/>
    <w:multiLevelType w:val="singleLevel"/>
    <w:tmpl w:val="780E2AD6"/>
    <w:name w:val="WW8Num68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</w:rPr>
    </w:lvl>
  </w:abstractNum>
  <w:abstractNum w:abstractNumId="67" w15:restartNumberingAfterBreak="0">
    <w:nsid w:val="00000044"/>
    <w:multiLevelType w:val="singleLevel"/>
    <w:tmpl w:val="00000044"/>
    <w:name w:val="WW8Num69"/>
    <w:lvl w:ilvl="0">
      <w:start w:val="1"/>
      <w:numFmt w:val="bullet"/>
      <w:lvlText w:val="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</w:abstractNum>
  <w:abstractNum w:abstractNumId="68" w15:restartNumberingAfterBreak="0">
    <w:nsid w:val="0000004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8"/>
        <w:szCs w:val="20"/>
      </w:rPr>
    </w:lvl>
  </w:abstractNum>
  <w:abstractNum w:abstractNumId="69" w15:restartNumberingAfterBreak="0">
    <w:nsid w:val="00000046"/>
    <w:multiLevelType w:val="singleLevel"/>
    <w:tmpl w:val="00000046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ahoma" w:hAnsi="Tahoma" w:cs="Tahoma" w:hint="default"/>
        <w:b/>
      </w:rPr>
    </w:lvl>
  </w:abstractNum>
  <w:abstractNum w:abstractNumId="70" w15:restartNumberingAfterBreak="0">
    <w:nsid w:val="00000047"/>
    <w:multiLevelType w:val="singleLevel"/>
    <w:tmpl w:val="7A4084B0"/>
    <w:name w:val="WW8Num72"/>
    <w:lvl w:ilvl="0">
      <w:start w:val="1"/>
      <w:numFmt w:val="bullet"/>
      <w:lvlText w:val=""/>
      <w:lvlJc w:val="left"/>
      <w:pPr>
        <w:tabs>
          <w:tab w:val="num" w:pos="0"/>
        </w:tabs>
        <w:ind w:left="1778" w:hanging="360"/>
      </w:pPr>
      <w:rPr>
        <w:rFonts w:ascii="Wingdings 3" w:hAnsi="Wingdings 3" w:cs="Wingdings 3" w:hint="default"/>
        <w:color w:val="auto"/>
        <w:sz w:val="20"/>
        <w:szCs w:val="20"/>
      </w:rPr>
    </w:lvl>
  </w:abstractNum>
  <w:abstractNum w:abstractNumId="71" w15:restartNumberingAfterBreak="0">
    <w:nsid w:val="00000048"/>
    <w:multiLevelType w:val="singleLevel"/>
    <w:tmpl w:val="00000048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  <w:rPr>
        <w:rFonts w:ascii="Tahoma" w:hAnsi="Tahoma" w:cs="Tahoma" w:hint="default"/>
        <w:b w:val="0"/>
      </w:rPr>
    </w:lvl>
  </w:abstractNum>
  <w:abstractNum w:abstractNumId="72" w15:restartNumberingAfterBreak="0">
    <w:nsid w:val="00000049"/>
    <w:multiLevelType w:val="singleLevel"/>
    <w:tmpl w:val="00000049"/>
    <w:name w:val="WW8Num74"/>
    <w:lvl w:ilvl="0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  <w:sz w:val="20"/>
        <w:szCs w:val="20"/>
      </w:rPr>
    </w:lvl>
  </w:abstractNum>
  <w:abstractNum w:abstractNumId="73" w15:restartNumberingAfterBreak="0">
    <w:nsid w:val="0000004A"/>
    <w:multiLevelType w:val="multilevel"/>
    <w:tmpl w:val="0000004A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bCs/>
        <w:sz w:val="20"/>
        <w:szCs w:val="20"/>
        <w:highlight w:val="yellow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0000004B"/>
    <w:multiLevelType w:val="multilevel"/>
    <w:tmpl w:val="0000004B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9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29" w:hanging="1440"/>
      </w:pPr>
      <w:rPr>
        <w:rFonts w:ascii="Tahoma" w:hAnsi="Tahoma" w:cs="Tahoma" w:hint="default"/>
      </w:rPr>
    </w:lvl>
  </w:abstractNum>
  <w:abstractNum w:abstractNumId="75" w15:restartNumberingAfterBreak="0">
    <w:nsid w:val="0000004C"/>
    <w:multiLevelType w:val="singleLevel"/>
    <w:tmpl w:val="0000004C"/>
    <w:name w:val="WW8Num77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</w:abstractNum>
  <w:abstractNum w:abstractNumId="76" w15:restartNumberingAfterBreak="0">
    <w:nsid w:val="0000004D"/>
    <w:multiLevelType w:val="singleLevel"/>
    <w:tmpl w:val="0000004D"/>
    <w:name w:val="WW8Num78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ascii="Tahoma" w:eastAsia="Calibri Light" w:hAnsi="Tahoma" w:cs="Tahoma" w:hint="default"/>
        <w:bCs/>
        <w:sz w:val="20"/>
        <w:szCs w:val="20"/>
      </w:rPr>
    </w:lvl>
  </w:abstractNum>
  <w:abstractNum w:abstractNumId="77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Symbol"/>
        <w:color w:val="auto"/>
        <w:kern w:val="2"/>
      </w:rPr>
    </w:lvl>
  </w:abstractNum>
  <w:abstractNum w:abstractNumId="78" w15:restartNumberingAfterBreak="0">
    <w:nsid w:val="0000004F"/>
    <w:multiLevelType w:val="singleLevel"/>
    <w:tmpl w:val="0000004F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79" w15:restartNumberingAfterBreak="0">
    <w:nsid w:val="00000050"/>
    <w:multiLevelType w:val="singleLevel"/>
    <w:tmpl w:val="C6D675EA"/>
    <w:name w:val="WW8Num8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80" w15:restartNumberingAfterBreak="0">
    <w:nsid w:val="00000051"/>
    <w:multiLevelType w:val="singleLevel"/>
    <w:tmpl w:val="82D46ED2"/>
    <w:name w:val="WW8Num82"/>
    <w:lvl w:ilvl="0">
      <w:start w:val="6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sz w:val="22"/>
        <w:szCs w:val="22"/>
      </w:rPr>
    </w:lvl>
  </w:abstractNum>
  <w:abstractNum w:abstractNumId="81" w15:restartNumberingAfterBreak="0">
    <w:nsid w:val="00000052"/>
    <w:multiLevelType w:val="singleLevel"/>
    <w:tmpl w:val="00000052"/>
    <w:name w:val="WW8Num8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</w:rPr>
    </w:lvl>
  </w:abstractNum>
  <w:abstractNum w:abstractNumId="82" w15:restartNumberingAfterBreak="0">
    <w:nsid w:val="00000053"/>
    <w:multiLevelType w:val="singleLevel"/>
    <w:tmpl w:val="00000053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Arial"/>
        <w:b w:val="0"/>
      </w:rPr>
    </w:lvl>
  </w:abstractNum>
  <w:abstractNum w:abstractNumId="83" w15:restartNumberingAfterBreak="0">
    <w:nsid w:val="00000054"/>
    <w:multiLevelType w:val="singleLevel"/>
    <w:tmpl w:val="00000054"/>
    <w:name w:val="WW8Num85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  <w:color w:val="auto"/>
      </w:rPr>
    </w:lvl>
  </w:abstractNum>
  <w:abstractNum w:abstractNumId="84" w15:restartNumberingAfterBreak="0">
    <w:nsid w:val="00000055"/>
    <w:multiLevelType w:val="singleLevel"/>
    <w:tmpl w:val="00000055"/>
    <w:name w:val="WW8Num86"/>
    <w:lvl w:ilvl="0">
      <w:start w:val="1"/>
      <w:numFmt w:val="lowerLetter"/>
      <w:lvlText w:val="%1)"/>
      <w:lvlJc w:val="left"/>
      <w:pPr>
        <w:tabs>
          <w:tab w:val="num" w:pos="0"/>
        </w:tabs>
        <w:ind w:left="1778" w:hanging="360"/>
      </w:pPr>
      <w:rPr>
        <w:rFonts w:ascii="Tahoma" w:hAnsi="Tahoma" w:cs="Tahoma" w:hint="default"/>
        <w:strike w:val="0"/>
        <w:dstrike w:val="0"/>
        <w:color w:val="auto"/>
        <w:sz w:val="20"/>
        <w:szCs w:val="20"/>
      </w:rPr>
    </w:lvl>
  </w:abstractNum>
  <w:abstractNum w:abstractNumId="85" w15:restartNumberingAfterBreak="0">
    <w:nsid w:val="00000056"/>
    <w:multiLevelType w:val="multilevel"/>
    <w:tmpl w:val="00000056"/>
    <w:name w:val="WW8Num8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6" w15:restartNumberingAfterBreak="0">
    <w:nsid w:val="00000057"/>
    <w:multiLevelType w:val="multilevel"/>
    <w:tmpl w:val="00000057"/>
    <w:name w:val="WW8Num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7" w15:restartNumberingAfterBreak="0">
    <w:nsid w:val="00000058"/>
    <w:multiLevelType w:val="multilevel"/>
    <w:tmpl w:val="00000058"/>
    <w:name w:val="WW8Num8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00000059"/>
    <w:multiLevelType w:val="multilevel"/>
    <w:tmpl w:val="00000059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color w:val="00000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ahoma" w:hAnsi="Tahoma" w:cs="Tahoma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ahoma" w:hAnsi="Tahoma" w:cs="Tahoma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ahoma" w:hAnsi="Tahoma" w:cs="Tahoma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ahoma" w:hAnsi="Tahoma" w:cs="Tahoma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1080"/>
      </w:pPr>
      <w:rPr>
        <w:rFonts w:ascii="Tahoma" w:hAnsi="Tahoma" w:cs="Tahoma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ahoma" w:hAnsi="Tahoma" w:cs="Tahoma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00" w:hanging="1440"/>
      </w:pPr>
      <w:rPr>
        <w:rFonts w:ascii="Tahoma" w:hAnsi="Tahoma" w:cs="Tahoma" w:hint="default"/>
        <w:color w:val="000000"/>
      </w:rPr>
    </w:lvl>
  </w:abstractNum>
  <w:abstractNum w:abstractNumId="89" w15:restartNumberingAfterBreak="0">
    <w:nsid w:val="0000005A"/>
    <w:multiLevelType w:val="singleLevel"/>
    <w:tmpl w:val="0000005A"/>
    <w:name w:val="WW8Num9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90" w15:restartNumberingAfterBreak="0">
    <w:nsid w:val="0000005B"/>
    <w:multiLevelType w:val="multilevel"/>
    <w:tmpl w:val="0000005B"/>
    <w:name w:val="WW8Num92"/>
    <w:lvl w:ilvl="0">
      <w:start w:val="1"/>
      <w:numFmt w:val="decimal"/>
      <w:lvlText w:val="%1."/>
      <w:lvlJc w:val="left"/>
      <w:pPr>
        <w:tabs>
          <w:tab w:val="num" w:pos="568"/>
        </w:tabs>
        <w:ind w:left="1637" w:hanging="360"/>
      </w:pPr>
      <w:rPr>
        <w:rFonts w:ascii="Tahoma" w:hAnsi="Tahoma" w:cs="Tahoma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997" w:hanging="36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17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77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97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57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17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37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597" w:hanging="1440"/>
      </w:pPr>
      <w:rPr>
        <w:rFonts w:ascii="Tahoma" w:hAnsi="Tahoma" w:cs="Tahoma" w:hint="default"/>
      </w:rPr>
    </w:lvl>
  </w:abstractNum>
  <w:abstractNum w:abstractNumId="91" w15:restartNumberingAfterBreak="0">
    <w:nsid w:val="00000066"/>
    <w:multiLevelType w:val="singleLevel"/>
    <w:tmpl w:val="00000066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</w:abstractNum>
  <w:abstractNum w:abstractNumId="92" w15:restartNumberingAfterBreak="0">
    <w:nsid w:val="08E5587E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93" w15:restartNumberingAfterBreak="0">
    <w:nsid w:val="0968116B"/>
    <w:multiLevelType w:val="hybridMultilevel"/>
    <w:tmpl w:val="95A20A6E"/>
    <w:lvl w:ilvl="0" w:tplc="00000003">
      <w:start w:val="1"/>
      <w:numFmt w:val="decimal"/>
      <w:lvlText w:val="%1)"/>
      <w:lvlJc w:val="left"/>
      <w:pPr>
        <w:ind w:left="1211" w:hanging="360"/>
      </w:pPr>
      <w:rPr>
        <w:rFonts w:ascii="Tahoma" w:hAnsi="Tahoma" w:cs="Symbol"/>
        <w:b/>
        <w:bCs/>
        <w:color w:val="auto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5ED0A858">
      <w:start w:val="1"/>
      <w:numFmt w:val="lowerLetter"/>
      <w:lvlText w:val="%3)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 w15:restartNumberingAfterBreak="0">
    <w:nsid w:val="0B4B7FF2"/>
    <w:multiLevelType w:val="hybridMultilevel"/>
    <w:tmpl w:val="56EAAE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5" w15:restartNumberingAfterBreak="0">
    <w:nsid w:val="0C4142A4"/>
    <w:multiLevelType w:val="hybridMultilevel"/>
    <w:tmpl w:val="AF167FC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6" w15:restartNumberingAfterBreak="0">
    <w:nsid w:val="0C431F91"/>
    <w:multiLevelType w:val="hybridMultilevel"/>
    <w:tmpl w:val="44D4DE26"/>
    <w:lvl w:ilvl="0" w:tplc="1002863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7" w15:restartNumberingAfterBreak="0">
    <w:nsid w:val="0DAA686B"/>
    <w:multiLevelType w:val="hybridMultilevel"/>
    <w:tmpl w:val="39AE5864"/>
    <w:lvl w:ilvl="0" w:tplc="4252D43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104717B8"/>
    <w:multiLevelType w:val="hybridMultilevel"/>
    <w:tmpl w:val="D9EE0E5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9" w15:restartNumberingAfterBreak="0">
    <w:nsid w:val="104F67D8"/>
    <w:multiLevelType w:val="multilevel"/>
    <w:tmpl w:val="0FD25082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00" w15:restartNumberingAfterBreak="0">
    <w:nsid w:val="14F954E6"/>
    <w:multiLevelType w:val="hybridMultilevel"/>
    <w:tmpl w:val="0756D63A"/>
    <w:lvl w:ilvl="0" w:tplc="178E0350">
      <w:start w:val="1"/>
      <w:numFmt w:val="upperRoman"/>
      <w:lvlText w:val="%1."/>
      <w:lvlJc w:val="right"/>
      <w:pPr>
        <w:ind w:left="862" w:hanging="360"/>
      </w:pPr>
      <w:rPr>
        <w:rFonts w:ascii="Tahoma" w:hAnsi="Tahoma" w:cs="Tahoma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1" w15:restartNumberingAfterBreak="0">
    <w:nsid w:val="19E7735D"/>
    <w:multiLevelType w:val="hybridMultilevel"/>
    <w:tmpl w:val="DFB01CC0"/>
    <w:lvl w:ilvl="0" w:tplc="30C66D72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1AEC0F4C"/>
    <w:multiLevelType w:val="hybridMultilevel"/>
    <w:tmpl w:val="4BAC6D2E"/>
    <w:lvl w:ilvl="0" w:tplc="E6329890">
      <w:start w:val="1"/>
      <w:numFmt w:val="lowerLetter"/>
      <w:lvlText w:val="%1)"/>
      <w:lvlJc w:val="left"/>
      <w:pPr>
        <w:ind w:left="1437" w:hanging="360"/>
      </w:pPr>
      <w:rPr>
        <w:rFonts w:ascii="Tahoma" w:hAnsi="Tahoma" w:cs="Tahoma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3" w15:restartNumberingAfterBreak="0">
    <w:nsid w:val="1B536BAE"/>
    <w:multiLevelType w:val="hybridMultilevel"/>
    <w:tmpl w:val="F480619E"/>
    <w:lvl w:ilvl="0" w:tplc="06C2989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</w:rPr>
    </w:lvl>
    <w:lvl w:ilvl="1" w:tplc="42D2E0E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1C982CF4"/>
    <w:multiLevelType w:val="hybridMultilevel"/>
    <w:tmpl w:val="7D523678"/>
    <w:lvl w:ilvl="0" w:tplc="CBF62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1CB46A40"/>
    <w:multiLevelType w:val="hybridMultilevel"/>
    <w:tmpl w:val="B492BA8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1D8C4DA8"/>
    <w:multiLevelType w:val="hybridMultilevel"/>
    <w:tmpl w:val="FF9C878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1DD51B9A"/>
    <w:multiLevelType w:val="hybridMultilevel"/>
    <w:tmpl w:val="37FE6C76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8" w15:restartNumberingAfterBreak="0">
    <w:nsid w:val="1E1719EC"/>
    <w:multiLevelType w:val="hybridMultilevel"/>
    <w:tmpl w:val="646CE2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9" w15:restartNumberingAfterBreak="0">
    <w:nsid w:val="1EB9693E"/>
    <w:multiLevelType w:val="hybridMultilevel"/>
    <w:tmpl w:val="7CAAE3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 w15:restartNumberingAfterBreak="0">
    <w:nsid w:val="21C41F7E"/>
    <w:multiLevelType w:val="hybridMultilevel"/>
    <w:tmpl w:val="D8608520"/>
    <w:lvl w:ilvl="0" w:tplc="00000028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1" w15:restartNumberingAfterBreak="0">
    <w:nsid w:val="22A9695F"/>
    <w:multiLevelType w:val="hybridMultilevel"/>
    <w:tmpl w:val="AA26FB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29EE4835"/>
    <w:multiLevelType w:val="hybridMultilevel"/>
    <w:tmpl w:val="9C003D6C"/>
    <w:lvl w:ilvl="0" w:tplc="CBF62FA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3" w15:restartNumberingAfterBreak="0">
    <w:nsid w:val="2A7A3D02"/>
    <w:multiLevelType w:val="hybridMultilevel"/>
    <w:tmpl w:val="7EF860CA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4" w15:restartNumberingAfterBreak="0">
    <w:nsid w:val="2AA66B04"/>
    <w:multiLevelType w:val="hybridMultilevel"/>
    <w:tmpl w:val="CA3604B6"/>
    <w:lvl w:ilvl="0" w:tplc="C26C52FE">
      <w:start w:val="1"/>
      <w:numFmt w:val="decimal"/>
      <w:lvlText w:val="%1)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 w15:restartNumberingAfterBreak="0">
    <w:nsid w:val="2D7C2444"/>
    <w:multiLevelType w:val="hybridMultilevel"/>
    <w:tmpl w:val="0D2A6F8E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16" w15:restartNumberingAfterBreak="0">
    <w:nsid w:val="2EA10F55"/>
    <w:multiLevelType w:val="hybridMultilevel"/>
    <w:tmpl w:val="9F922EC4"/>
    <w:lvl w:ilvl="0" w:tplc="CBF62FA8">
      <w:start w:val="1"/>
      <w:numFmt w:val="bullet"/>
      <w:lvlText w:val=""/>
      <w:lvlJc w:val="left"/>
      <w:pPr>
        <w:ind w:left="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7" w15:restartNumberingAfterBreak="0">
    <w:nsid w:val="330166B3"/>
    <w:multiLevelType w:val="hybridMultilevel"/>
    <w:tmpl w:val="85AA72A0"/>
    <w:lvl w:ilvl="0" w:tplc="C9CAE7F8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337F5C05"/>
    <w:multiLevelType w:val="hybridMultilevel"/>
    <w:tmpl w:val="0518A90E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9" w15:restartNumberingAfterBreak="0">
    <w:nsid w:val="35331FEA"/>
    <w:multiLevelType w:val="hybridMultilevel"/>
    <w:tmpl w:val="2904C410"/>
    <w:lvl w:ilvl="0" w:tplc="C71022E8">
      <w:start w:val="1"/>
      <w:numFmt w:val="decimal"/>
      <w:lvlText w:val="%1."/>
      <w:lvlJc w:val="left"/>
      <w:pPr>
        <w:ind w:left="1017" w:hanging="360"/>
      </w:pPr>
      <w:rPr>
        <w:rFonts w:ascii="Tahoma" w:hAnsi="Tahoma" w:cs="Tahoma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37" w:hanging="360"/>
      </w:pPr>
    </w:lvl>
    <w:lvl w:ilvl="2" w:tplc="0415001B">
      <w:start w:val="1"/>
      <w:numFmt w:val="lowerRoman"/>
      <w:lvlText w:val="%3."/>
      <w:lvlJc w:val="right"/>
      <w:pPr>
        <w:ind w:left="2457" w:hanging="180"/>
      </w:pPr>
    </w:lvl>
    <w:lvl w:ilvl="3" w:tplc="0415000F">
      <w:start w:val="1"/>
      <w:numFmt w:val="decimal"/>
      <w:lvlText w:val="%4."/>
      <w:lvlJc w:val="left"/>
      <w:pPr>
        <w:ind w:left="3177" w:hanging="360"/>
      </w:pPr>
    </w:lvl>
    <w:lvl w:ilvl="4" w:tplc="04150019">
      <w:start w:val="1"/>
      <w:numFmt w:val="lowerLetter"/>
      <w:lvlText w:val="%5."/>
      <w:lvlJc w:val="left"/>
      <w:pPr>
        <w:ind w:left="3897" w:hanging="360"/>
      </w:pPr>
    </w:lvl>
    <w:lvl w:ilvl="5" w:tplc="0415001B">
      <w:start w:val="1"/>
      <w:numFmt w:val="lowerRoman"/>
      <w:lvlText w:val="%6."/>
      <w:lvlJc w:val="right"/>
      <w:pPr>
        <w:ind w:left="4617" w:hanging="180"/>
      </w:pPr>
    </w:lvl>
    <w:lvl w:ilvl="6" w:tplc="0415000F">
      <w:start w:val="1"/>
      <w:numFmt w:val="decimal"/>
      <w:lvlText w:val="%7."/>
      <w:lvlJc w:val="left"/>
      <w:pPr>
        <w:ind w:left="5337" w:hanging="360"/>
      </w:pPr>
    </w:lvl>
    <w:lvl w:ilvl="7" w:tplc="04150019" w:tentative="1">
      <w:start w:val="1"/>
      <w:numFmt w:val="lowerLetter"/>
      <w:lvlText w:val="%8."/>
      <w:lvlJc w:val="left"/>
      <w:pPr>
        <w:ind w:left="6057" w:hanging="360"/>
      </w:pPr>
    </w:lvl>
    <w:lvl w:ilvl="8" w:tplc="0415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20" w15:restartNumberingAfterBreak="0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6A34415"/>
    <w:multiLevelType w:val="hybridMultilevel"/>
    <w:tmpl w:val="5C8A9352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22" w15:restartNumberingAfterBreak="0">
    <w:nsid w:val="384B51EF"/>
    <w:multiLevelType w:val="hybridMultilevel"/>
    <w:tmpl w:val="FEF242DC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 w15:restartNumberingAfterBreak="0">
    <w:nsid w:val="3A6503C7"/>
    <w:multiLevelType w:val="hybridMultilevel"/>
    <w:tmpl w:val="1B54EE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4" w15:restartNumberingAfterBreak="0">
    <w:nsid w:val="3BBA7F16"/>
    <w:multiLevelType w:val="hybridMultilevel"/>
    <w:tmpl w:val="71400460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5" w15:restartNumberingAfterBreak="0">
    <w:nsid w:val="3CE97146"/>
    <w:multiLevelType w:val="hybridMultilevel"/>
    <w:tmpl w:val="BA1A07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3D9F4716"/>
    <w:multiLevelType w:val="hybridMultilevel"/>
    <w:tmpl w:val="96A83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8" w15:restartNumberingAfterBreak="0">
    <w:nsid w:val="411A4471"/>
    <w:multiLevelType w:val="hybridMultilevel"/>
    <w:tmpl w:val="3C2000C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9" w15:restartNumberingAfterBreak="0">
    <w:nsid w:val="41B61D2C"/>
    <w:multiLevelType w:val="hybridMultilevel"/>
    <w:tmpl w:val="89CCD918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30" w15:restartNumberingAfterBreak="0">
    <w:nsid w:val="439E35D9"/>
    <w:multiLevelType w:val="hybridMultilevel"/>
    <w:tmpl w:val="24A6366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464C07C6"/>
    <w:multiLevelType w:val="hybridMultilevel"/>
    <w:tmpl w:val="B308ED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3" w15:restartNumberingAfterBreak="0">
    <w:nsid w:val="48F059EB"/>
    <w:multiLevelType w:val="hybridMultilevel"/>
    <w:tmpl w:val="1CDECAB6"/>
    <w:lvl w:ilvl="0" w:tplc="38184A14">
      <w:start w:val="1"/>
      <w:numFmt w:val="decimal"/>
      <w:lvlText w:val="%1."/>
      <w:lvlJc w:val="left"/>
      <w:pPr>
        <w:ind w:left="1069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4C8E386A"/>
    <w:multiLevelType w:val="hybridMultilevel"/>
    <w:tmpl w:val="ECEEE454"/>
    <w:lvl w:ilvl="0" w:tplc="CBF62FA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5" w15:restartNumberingAfterBreak="0">
    <w:nsid w:val="4E6B2218"/>
    <w:multiLevelType w:val="hybridMultilevel"/>
    <w:tmpl w:val="65E2EFBE"/>
    <w:lvl w:ilvl="0" w:tplc="CBF62F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 w15:restartNumberingAfterBreak="0">
    <w:nsid w:val="4EE14F95"/>
    <w:multiLevelType w:val="hybridMultilevel"/>
    <w:tmpl w:val="2904C41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7" w15:restartNumberingAfterBreak="0">
    <w:nsid w:val="506D259A"/>
    <w:multiLevelType w:val="hybridMultilevel"/>
    <w:tmpl w:val="F2880EF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551724FC"/>
    <w:multiLevelType w:val="hybridMultilevel"/>
    <w:tmpl w:val="81BCAC02"/>
    <w:lvl w:ilvl="0" w:tplc="CBF62F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6CB83CDC">
      <w:numFmt w:val="bullet"/>
      <w:lvlText w:val=""/>
      <w:lvlJc w:val="left"/>
      <w:pPr>
        <w:ind w:left="1789" w:hanging="360"/>
      </w:pPr>
      <w:rPr>
        <w:rFonts w:ascii="Garamond" w:eastAsia="Times New Roman" w:hAnsi="Garamond" w:cs="Garamond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9" w15:restartNumberingAfterBreak="0">
    <w:nsid w:val="56FD5DE8"/>
    <w:multiLevelType w:val="hybridMultilevel"/>
    <w:tmpl w:val="5DF2A990"/>
    <w:lvl w:ilvl="0" w:tplc="A978FC8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627F64"/>
    <w:multiLevelType w:val="singleLevel"/>
    <w:tmpl w:val="D9F89366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</w:abstractNum>
  <w:abstractNum w:abstractNumId="141" w15:restartNumberingAfterBreak="0">
    <w:nsid w:val="594A3760"/>
    <w:multiLevelType w:val="singleLevel"/>
    <w:tmpl w:val="0F48AA7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</w:rPr>
    </w:lvl>
  </w:abstractNum>
  <w:abstractNum w:abstractNumId="142" w15:restartNumberingAfterBreak="0">
    <w:nsid w:val="5A3D1395"/>
    <w:multiLevelType w:val="hybridMultilevel"/>
    <w:tmpl w:val="6BC01B90"/>
    <w:lvl w:ilvl="0" w:tplc="00000028">
      <w:start w:val="1"/>
      <w:numFmt w:val="decimal"/>
      <w:lvlText w:val="%1)"/>
      <w:lvlJc w:val="left"/>
      <w:pPr>
        <w:ind w:left="960" w:hanging="360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3" w15:restartNumberingAfterBreak="0">
    <w:nsid w:val="5B6908DE"/>
    <w:multiLevelType w:val="hybridMultilevel"/>
    <w:tmpl w:val="EC669BDA"/>
    <w:lvl w:ilvl="0" w:tplc="71901B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5CC36B5D"/>
    <w:multiLevelType w:val="hybridMultilevel"/>
    <w:tmpl w:val="5D726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D3623D1"/>
    <w:multiLevelType w:val="hybridMultilevel"/>
    <w:tmpl w:val="C5C4A85C"/>
    <w:lvl w:ilvl="0" w:tplc="62BA12C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5E065633"/>
    <w:multiLevelType w:val="hybridMultilevel"/>
    <w:tmpl w:val="7C7AB87A"/>
    <w:lvl w:ilvl="0" w:tplc="96EC7524">
      <w:start w:val="1"/>
      <w:numFmt w:val="decimal"/>
      <w:lvlText w:val="%1."/>
      <w:lvlJc w:val="left"/>
      <w:pPr>
        <w:ind w:left="7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7" w15:restartNumberingAfterBreak="0">
    <w:nsid w:val="5FE071C1"/>
    <w:multiLevelType w:val="hybridMultilevel"/>
    <w:tmpl w:val="7C2C0FE2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8" w15:restartNumberingAfterBreak="0">
    <w:nsid w:val="5FF161BA"/>
    <w:multiLevelType w:val="hybridMultilevel"/>
    <w:tmpl w:val="AA308EFE"/>
    <w:lvl w:ilvl="0" w:tplc="00000006">
      <w:start w:val="1"/>
      <w:numFmt w:val="bullet"/>
      <w:lvlText w:val=""/>
      <w:lvlJc w:val="left"/>
      <w:pPr>
        <w:ind w:left="1506" w:hanging="360"/>
      </w:pPr>
      <w:rPr>
        <w:rFonts w:ascii="Symbol" w:hAnsi="Symbol" w:cs="Symbol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9" w15:restartNumberingAfterBreak="0">
    <w:nsid w:val="60112D0B"/>
    <w:multiLevelType w:val="hybridMultilevel"/>
    <w:tmpl w:val="713A5DC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607B17F8"/>
    <w:multiLevelType w:val="hybridMultilevel"/>
    <w:tmpl w:val="80C6CDF0"/>
    <w:lvl w:ilvl="0" w:tplc="CBF62FA8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151" w15:restartNumberingAfterBreak="0">
    <w:nsid w:val="60E21515"/>
    <w:multiLevelType w:val="hybridMultilevel"/>
    <w:tmpl w:val="E676DBE2"/>
    <w:lvl w:ilvl="0" w:tplc="351E420A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2" w15:restartNumberingAfterBreak="0">
    <w:nsid w:val="61F65C74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153" w15:restartNumberingAfterBreak="0">
    <w:nsid w:val="61FB3534"/>
    <w:multiLevelType w:val="hybridMultilevel"/>
    <w:tmpl w:val="878811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623F57E7"/>
    <w:multiLevelType w:val="hybridMultilevel"/>
    <w:tmpl w:val="21EA509A"/>
    <w:lvl w:ilvl="0" w:tplc="E6329890">
      <w:start w:val="1"/>
      <w:numFmt w:val="lowerLetter"/>
      <w:lvlText w:val="%1)"/>
      <w:lvlJc w:val="left"/>
      <w:pPr>
        <w:ind w:left="13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5" w15:restartNumberingAfterBreak="0">
    <w:nsid w:val="62704008"/>
    <w:multiLevelType w:val="hybridMultilevel"/>
    <w:tmpl w:val="4E70A9EC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6" w15:restartNumberingAfterBreak="0">
    <w:nsid w:val="62924829"/>
    <w:multiLevelType w:val="hybridMultilevel"/>
    <w:tmpl w:val="1A6E543E"/>
    <w:lvl w:ilvl="0" w:tplc="04150011">
      <w:start w:val="1"/>
      <w:numFmt w:val="decimal"/>
      <w:lvlText w:val="%1)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7" w15:restartNumberingAfterBreak="0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58" w15:restartNumberingAfterBreak="0">
    <w:nsid w:val="69227A7A"/>
    <w:multiLevelType w:val="hybridMultilevel"/>
    <w:tmpl w:val="2416BFBA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9" w15:restartNumberingAfterBreak="0">
    <w:nsid w:val="6A5F09A1"/>
    <w:multiLevelType w:val="hybridMultilevel"/>
    <w:tmpl w:val="3D0A2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AD372A1"/>
    <w:multiLevelType w:val="singleLevel"/>
    <w:tmpl w:val="06C2989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</w:abstractNum>
  <w:abstractNum w:abstractNumId="161" w15:restartNumberingAfterBreak="0">
    <w:nsid w:val="6B1A1713"/>
    <w:multiLevelType w:val="hybridMultilevel"/>
    <w:tmpl w:val="7E18CA6A"/>
    <w:lvl w:ilvl="0" w:tplc="D280261C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6F637E9A"/>
    <w:multiLevelType w:val="hybridMultilevel"/>
    <w:tmpl w:val="878811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716871FD"/>
    <w:multiLevelType w:val="singleLevel"/>
    <w:tmpl w:val="0000004F"/>
    <w:lvl w:ilvl="0">
      <w:start w:val="1"/>
      <w:numFmt w:val="lowerLetter"/>
      <w:lvlText w:val="%1)"/>
      <w:lvlJc w:val="left"/>
      <w:pPr>
        <w:tabs>
          <w:tab w:val="num" w:pos="0"/>
        </w:tabs>
        <w:ind w:left="1636" w:hanging="360"/>
      </w:pPr>
      <w:rPr>
        <w:rFonts w:ascii="Tahoma" w:hAnsi="Tahoma" w:cs="Tahoma" w:hint="default"/>
        <w:color w:val="auto"/>
        <w:sz w:val="20"/>
        <w:szCs w:val="20"/>
      </w:rPr>
    </w:lvl>
  </w:abstractNum>
  <w:abstractNum w:abstractNumId="164" w15:restartNumberingAfterBreak="0">
    <w:nsid w:val="73B36A6E"/>
    <w:multiLevelType w:val="hybridMultilevel"/>
    <w:tmpl w:val="F2880EFC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5" w15:restartNumberingAfterBreak="0">
    <w:nsid w:val="75B747C9"/>
    <w:multiLevelType w:val="hybridMultilevel"/>
    <w:tmpl w:val="9564CAE0"/>
    <w:lvl w:ilvl="0" w:tplc="C71022E8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6" w15:restartNumberingAfterBreak="0">
    <w:nsid w:val="78AC2A25"/>
    <w:multiLevelType w:val="hybridMultilevel"/>
    <w:tmpl w:val="5B52B3FE"/>
    <w:lvl w:ilvl="0" w:tplc="C28AA90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7" w15:restartNumberingAfterBreak="0">
    <w:nsid w:val="7D4B0B3C"/>
    <w:multiLevelType w:val="hybridMultilevel"/>
    <w:tmpl w:val="517ECEC8"/>
    <w:lvl w:ilvl="0" w:tplc="CBF62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77090595">
    <w:abstractNumId w:val="0"/>
  </w:num>
  <w:num w:numId="2" w16cid:durableId="2022581814">
    <w:abstractNumId w:val="1"/>
  </w:num>
  <w:num w:numId="3" w16cid:durableId="236944900">
    <w:abstractNumId w:val="6"/>
  </w:num>
  <w:num w:numId="4" w16cid:durableId="1642416800">
    <w:abstractNumId w:val="8"/>
  </w:num>
  <w:num w:numId="5" w16cid:durableId="652375704">
    <w:abstractNumId w:val="9"/>
  </w:num>
  <w:num w:numId="6" w16cid:durableId="204104128">
    <w:abstractNumId w:val="10"/>
  </w:num>
  <w:num w:numId="7" w16cid:durableId="1595623621">
    <w:abstractNumId w:val="11"/>
  </w:num>
  <w:num w:numId="8" w16cid:durableId="1224757777">
    <w:abstractNumId w:val="13"/>
  </w:num>
  <w:num w:numId="9" w16cid:durableId="584070864">
    <w:abstractNumId w:val="16"/>
  </w:num>
  <w:num w:numId="10" w16cid:durableId="1143347737">
    <w:abstractNumId w:val="20"/>
  </w:num>
  <w:num w:numId="11" w16cid:durableId="124589166">
    <w:abstractNumId w:val="23"/>
  </w:num>
  <w:num w:numId="12" w16cid:durableId="1078551087">
    <w:abstractNumId w:val="27"/>
  </w:num>
  <w:num w:numId="13" w16cid:durableId="6955605">
    <w:abstractNumId w:val="29"/>
  </w:num>
  <w:num w:numId="14" w16cid:durableId="1969507355">
    <w:abstractNumId w:val="30"/>
  </w:num>
  <w:num w:numId="15" w16cid:durableId="1792438638">
    <w:abstractNumId w:val="33"/>
  </w:num>
  <w:num w:numId="16" w16cid:durableId="705057561">
    <w:abstractNumId w:val="48"/>
  </w:num>
  <w:num w:numId="17" w16cid:durableId="1301031237">
    <w:abstractNumId w:val="52"/>
  </w:num>
  <w:num w:numId="18" w16cid:durableId="557977729">
    <w:abstractNumId w:val="58"/>
  </w:num>
  <w:num w:numId="19" w16cid:durableId="530606845">
    <w:abstractNumId w:val="68"/>
  </w:num>
  <w:num w:numId="20" w16cid:durableId="165168812">
    <w:abstractNumId w:val="78"/>
  </w:num>
  <w:num w:numId="21" w16cid:durableId="2136634820">
    <w:abstractNumId w:val="80"/>
  </w:num>
  <w:num w:numId="22" w16cid:durableId="907614839">
    <w:abstractNumId w:val="90"/>
  </w:num>
  <w:num w:numId="23" w16cid:durableId="276064071">
    <w:abstractNumId w:val="133"/>
  </w:num>
  <w:num w:numId="24" w16cid:durableId="623539194">
    <w:abstractNumId w:val="145"/>
  </w:num>
  <w:num w:numId="25" w16cid:durableId="1869755249">
    <w:abstractNumId w:val="157"/>
  </w:num>
  <w:num w:numId="26" w16cid:durableId="484517789">
    <w:abstractNumId w:val="161"/>
  </w:num>
  <w:num w:numId="27" w16cid:durableId="1450129679">
    <w:abstractNumId w:val="132"/>
  </w:num>
  <w:num w:numId="28" w16cid:durableId="1014914654">
    <w:abstractNumId w:val="120"/>
  </w:num>
  <w:num w:numId="29" w16cid:durableId="1933858339">
    <w:abstractNumId w:val="99"/>
  </w:num>
  <w:num w:numId="30" w16cid:durableId="1210071135">
    <w:abstractNumId w:val="130"/>
  </w:num>
  <w:num w:numId="31" w16cid:durableId="1190534996">
    <w:abstractNumId w:val="106"/>
  </w:num>
  <w:num w:numId="32" w16cid:durableId="1325890374">
    <w:abstractNumId w:val="100"/>
  </w:num>
  <w:num w:numId="33" w16cid:durableId="1943760483">
    <w:abstractNumId w:val="98"/>
  </w:num>
  <w:num w:numId="34" w16cid:durableId="868615094">
    <w:abstractNumId w:val="140"/>
  </w:num>
  <w:num w:numId="35" w16cid:durableId="807893514">
    <w:abstractNumId w:val="103"/>
  </w:num>
  <w:num w:numId="36" w16cid:durableId="933511122">
    <w:abstractNumId w:val="142"/>
  </w:num>
  <w:num w:numId="37" w16cid:durableId="957957525">
    <w:abstractNumId w:val="154"/>
  </w:num>
  <w:num w:numId="38" w16cid:durableId="100493168">
    <w:abstractNumId w:val="110"/>
  </w:num>
  <w:num w:numId="39" w16cid:durableId="650132669">
    <w:abstractNumId w:val="102"/>
  </w:num>
  <w:num w:numId="40" w16cid:durableId="618073511">
    <w:abstractNumId w:val="160"/>
  </w:num>
  <w:num w:numId="41" w16cid:durableId="1872763119">
    <w:abstractNumId w:val="135"/>
  </w:num>
  <w:num w:numId="42" w16cid:durableId="1210147582">
    <w:abstractNumId w:val="146"/>
  </w:num>
  <w:num w:numId="43" w16cid:durableId="1666861089">
    <w:abstractNumId w:val="147"/>
  </w:num>
  <w:num w:numId="44" w16cid:durableId="502361523">
    <w:abstractNumId w:val="125"/>
  </w:num>
  <w:num w:numId="45" w16cid:durableId="175464646">
    <w:abstractNumId w:val="115"/>
  </w:num>
  <w:num w:numId="46" w16cid:durableId="1446657880">
    <w:abstractNumId w:val="107"/>
  </w:num>
  <w:num w:numId="47" w16cid:durableId="75397375">
    <w:abstractNumId w:val="156"/>
  </w:num>
  <w:num w:numId="48" w16cid:durableId="782042618">
    <w:abstractNumId w:val="124"/>
  </w:num>
  <w:num w:numId="49" w16cid:durableId="545606888">
    <w:abstractNumId w:val="119"/>
  </w:num>
  <w:num w:numId="50" w16cid:durableId="798884322">
    <w:abstractNumId w:val="165"/>
  </w:num>
  <w:num w:numId="51" w16cid:durableId="1996833239">
    <w:abstractNumId w:val="108"/>
  </w:num>
  <w:num w:numId="52" w16cid:durableId="1098911145">
    <w:abstractNumId w:val="155"/>
  </w:num>
  <w:num w:numId="53" w16cid:durableId="1744255984">
    <w:abstractNumId w:val="92"/>
  </w:num>
  <w:num w:numId="54" w16cid:durableId="906916441">
    <w:abstractNumId w:val="105"/>
  </w:num>
  <w:num w:numId="55" w16cid:durableId="447742053">
    <w:abstractNumId w:val="149"/>
  </w:num>
  <w:num w:numId="56" w16cid:durableId="193347335">
    <w:abstractNumId w:val="93"/>
  </w:num>
  <w:num w:numId="57" w16cid:durableId="1841240291">
    <w:abstractNumId w:val="122"/>
  </w:num>
  <w:num w:numId="58" w16cid:durableId="90201332">
    <w:abstractNumId w:val="153"/>
  </w:num>
  <w:num w:numId="59" w16cid:durableId="248119572">
    <w:abstractNumId w:val="95"/>
  </w:num>
  <w:num w:numId="60" w16cid:durableId="1373772956">
    <w:abstractNumId w:val="158"/>
  </w:num>
  <w:num w:numId="61" w16cid:durableId="793643250">
    <w:abstractNumId w:val="114"/>
  </w:num>
  <w:num w:numId="62" w16cid:durableId="110712184">
    <w:abstractNumId w:val="151"/>
  </w:num>
  <w:num w:numId="63" w16cid:durableId="953487223">
    <w:abstractNumId w:val="148"/>
  </w:num>
  <w:num w:numId="64" w16cid:durableId="1097406363">
    <w:abstractNumId w:val="143"/>
  </w:num>
  <w:num w:numId="65" w16cid:durableId="1631085551">
    <w:abstractNumId w:val="131"/>
  </w:num>
  <w:num w:numId="66" w16cid:durableId="1239513406">
    <w:abstractNumId w:val="97"/>
  </w:num>
  <w:num w:numId="67" w16cid:durableId="113142062">
    <w:abstractNumId w:val="144"/>
  </w:num>
  <w:num w:numId="68" w16cid:durableId="465516182">
    <w:abstractNumId w:val="94"/>
  </w:num>
  <w:num w:numId="69" w16cid:durableId="58215449">
    <w:abstractNumId w:val="166"/>
  </w:num>
  <w:num w:numId="70" w16cid:durableId="2054231485">
    <w:abstractNumId w:val="109"/>
  </w:num>
  <w:num w:numId="71" w16cid:durableId="77949147">
    <w:abstractNumId w:val="141"/>
  </w:num>
  <w:num w:numId="72" w16cid:durableId="1070613687">
    <w:abstractNumId w:val="162"/>
  </w:num>
  <w:num w:numId="73" w16cid:durableId="798762756">
    <w:abstractNumId w:val="116"/>
  </w:num>
  <w:num w:numId="74" w16cid:durableId="1364479636">
    <w:abstractNumId w:val="113"/>
  </w:num>
  <w:num w:numId="75" w16cid:durableId="1425690548">
    <w:abstractNumId w:val="138"/>
  </w:num>
  <w:num w:numId="76" w16cid:durableId="386076582">
    <w:abstractNumId w:val="104"/>
  </w:num>
  <w:num w:numId="77" w16cid:durableId="2049714744">
    <w:abstractNumId w:val="163"/>
  </w:num>
  <w:num w:numId="78" w16cid:durableId="758017971">
    <w:abstractNumId w:val="167"/>
  </w:num>
  <w:num w:numId="79" w16cid:durableId="1534270933">
    <w:abstractNumId w:val="159"/>
  </w:num>
  <w:num w:numId="80" w16cid:durableId="1568805996">
    <w:abstractNumId w:val="126"/>
  </w:num>
  <w:num w:numId="81" w16cid:durableId="1966547576">
    <w:abstractNumId w:val="127"/>
  </w:num>
  <w:num w:numId="82" w16cid:durableId="1277710047">
    <w:abstractNumId w:val="91"/>
  </w:num>
  <w:num w:numId="83" w16cid:durableId="566263639">
    <w:abstractNumId w:val="139"/>
  </w:num>
  <w:num w:numId="84" w16cid:durableId="1342465889">
    <w:abstractNumId w:val="101"/>
  </w:num>
  <w:num w:numId="85" w16cid:durableId="1699962662">
    <w:abstractNumId w:val="118"/>
  </w:num>
  <w:num w:numId="86" w16cid:durableId="557128363">
    <w:abstractNumId w:val="117"/>
  </w:num>
  <w:num w:numId="87" w16cid:durableId="2038655025">
    <w:abstractNumId w:val="96"/>
  </w:num>
  <w:num w:numId="88" w16cid:durableId="218899644">
    <w:abstractNumId w:val="121"/>
  </w:num>
  <w:num w:numId="89" w16cid:durableId="133718164">
    <w:abstractNumId w:val="150"/>
  </w:num>
  <w:num w:numId="90" w16cid:durableId="1298681455">
    <w:abstractNumId w:val="134"/>
  </w:num>
  <w:num w:numId="91" w16cid:durableId="1253591865">
    <w:abstractNumId w:val="112"/>
  </w:num>
  <w:num w:numId="92" w16cid:durableId="257837442">
    <w:abstractNumId w:val="123"/>
  </w:num>
  <w:num w:numId="93" w16cid:durableId="632562417">
    <w:abstractNumId w:val="152"/>
  </w:num>
  <w:num w:numId="94" w16cid:durableId="1091781662">
    <w:abstractNumId w:val="137"/>
  </w:num>
  <w:num w:numId="95" w16cid:durableId="1536118932">
    <w:abstractNumId w:val="164"/>
  </w:num>
  <w:num w:numId="96" w16cid:durableId="1247694701">
    <w:abstractNumId w:val="136"/>
  </w:num>
  <w:num w:numId="97" w16cid:durableId="1496067405">
    <w:abstractNumId w:val="128"/>
  </w:num>
  <w:num w:numId="98" w16cid:durableId="2043899798">
    <w:abstractNumId w:val="111"/>
  </w:num>
  <w:num w:numId="99" w16cid:durableId="731082283">
    <w:abstractNumId w:val="12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51"/>
    <w:rsid w:val="00005609"/>
    <w:rsid w:val="00006706"/>
    <w:rsid w:val="00006833"/>
    <w:rsid w:val="00006CFB"/>
    <w:rsid w:val="00007A97"/>
    <w:rsid w:val="00010E85"/>
    <w:rsid w:val="000129A9"/>
    <w:rsid w:val="00012D56"/>
    <w:rsid w:val="00020B4A"/>
    <w:rsid w:val="000219F1"/>
    <w:rsid w:val="00021DAC"/>
    <w:rsid w:val="00021E91"/>
    <w:rsid w:val="0002226E"/>
    <w:rsid w:val="00023171"/>
    <w:rsid w:val="000239BF"/>
    <w:rsid w:val="00026241"/>
    <w:rsid w:val="0002739F"/>
    <w:rsid w:val="00032295"/>
    <w:rsid w:val="000334A4"/>
    <w:rsid w:val="00033E70"/>
    <w:rsid w:val="0003431D"/>
    <w:rsid w:val="0003598A"/>
    <w:rsid w:val="000362B5"/>
    <w:rsid w:val="00037B4A"/>
    <w:rsid w:val="00040582"/>
    <w:rsid w:val="00040AF0"/>
    <w:rsid w:val="00040B9C"/>
    <w:rsid w:val="00042FD4"/>
    <w:rsid w:val="000472A1"/>
    <w:rsid w:val="00047598"/>
    <w:rsid w:val="00050542"/>
    <w:rsid w:val="00050D3E"/>
    <w:rsid w:val="00051420"/>
    <w:rsid w:val="0005142C"/>
    <w:rsid w:val="00052108"/>
    <w:rsid w:val="00052D94"/>
    <w:rsid w:val="000532F7"/>
    <w:rsid w:val="00053586"/>
    <w:rsid w:val="000550BB"/>
    <w:rsid w:val="0005708D"/>
    <w:rsid w:val="00060637"/>
    <w:rsid w:val="0006360D"/>
    <w:rsid w:val="00064636"/>
    <w:rsid w:val="000655CC"/>
    <w:rsid w:val="00065CED"/>
    <w:rsid w:val="0006738B"/>
    <w:rsid w:val="00067612"/>
    <w:rsid w:val="00067812"/>
    <w:rsid w:val="0007060B"/>
    <w:rsid w:val="00070AE0"/>
    <w:rsid w:val="00070D4B"/>
    <w:rsid w:val="000732B4"/>
    <w:rsid w:val="00074C4F"/>
    <w:rsid w:val="00076208"/>
    <w:rsid w:val="000770B3"/>
    <w:rsid w:val="0008082C"/>
    <w:rsid w:val="00080981"/>
    <w:rsid w:val="00080AD1"/>
    <w:rsid w:val="00082341"/>
    <w:rsid w:val="00082C50"/>
    <w:rsid w:val="00086B52"/>
    <w:rsid w:val="000929A1"/>
    <w:rsid w:val="00095BC9"/>
    <w:rsid w:val="0009648F"/>
    <w:rsid w:val="000A0159"/>
    <w:rsid w:val="000A07A5"/>
    <w:rsid w:val="000A0961"/>
    <w:rsid w:val="000A15CA"/>
    <w:rsid w:val="000A1E75"/>
    <w:rsid w:val="000A2C65"/>
    <w:rsid w:val="000A3EE7"/>
    <w:rsid w:val="000A3FAD"/>
    <w:rsid w:val="000A4E38"/>
    <w:rsid w:val="000A61D5"/>
    <w:rsid w:val="000A61D7"/>
    <w:rsid w:val="000A7604"/>
    <w:rsid w:val="000A76D3"/>
    <w:rsid w:val="000B0AF5"/>
    <w:rsid w:val="000B289D"/>
    <w:rsid w:val="000B5319"/>
    <w:rsid w:val="000B71F1"/>
    <w:rsid w:val="000B7822"/>
    <w:rsid w:val="000C01DB"/>
    <w:rsid w:val="000C136E"/>
    <w:rsid w:val="000C755A"/>
    <w:rsid w:val="000D007E"/>
    <w:rsid w:val="000D0972"/>
    <w:rsid w:val="000D0AE1"/>
    <w:rsid w:val="000D4890"/>
    <w:rsid w:val="000D7C79"/>
    <w:rsid w:val="000E18B1"/>
    <w:rsid w:val="000E1FBC"/>
    <w:rsid w:val="000E2450"/>
    <w:rsid w:val="000E5898"/>
    <w:rsid w:val="000E5B2E"/>
    <w:rsid w:val="000F1D2A"/>
    <w:rsid w:val="000F3508"/>
    <w:rsid w:val="000F36C9"/>
    <w:rsid w:val="000F3984"/>
    <w:rsid w:val="000F4987"/>
    <w:rsid w:val="000F6B81"/>
    <w:rsid w:val="000F7A20"/>
    <w:rsid w:val="0010153F"/>
    <w:rsid w:val="00101AAD"/>
    <w:rsid w:val="00101C89"/>
    <w:rsid w:val="001036D6"/>
    <w:rsid w:val="001058D2"/>
    <w:rsid w:val="0010599A"/>
    <w:rsid w:val="00105AA9"/>
    <w:rsid w:val="00105C06"/>
    <w:rsid w:val="0011187D"/>
    <w:rsid w:val="00112AFF"/>
    <w:rsid w:val="00113C93"/>
    <w:rsid w:val="00113CD9"/>
    <w:rsid w:val="00114729"/>
    <w:rsid w:val="00115007"/>
    <w:rsid w:val="0011610A"/>
    <w:rsid w:val="001162D3"/>
    <w:rsid w:val="00116A75"/>
    <w:rsid w:val="00117F33"/>
    <w:rsid w:val="001209E5"/>
    <w:rsid w:val="00120A95"/>
    <w:rsid w:val="0012241E"/>
    <w:rsid w:val="0012324A"/>
    <w:rsid w:val="00124B55"/>
    <w:rsid w:val="00125D5B"/>
    <w:rsid w:val="001267A3"/>
    <w:rsid w:val="00130464"/>
    <w:rsid w:val="00130909"/>
    <w:rsid w:val="00131FA7"/>
    <w:rsid w:val="001328B9"/>
    <w:rsid w:val="00133582"/>
    <w:rsid w:val="001342A0"/>
    <w:rsid w:val="001347DE"/>
    <w:rsid w:val="00135AC6"/>
    <w:rsid w:val="0013641A"/>
    <w:rsid w:val="00141BCE"/>
    <w:rsid w:val="00141CD3"/>
    <w:rsid w:val="00142C86"/>
    <w:rsid w:val="00143479"/>
    <w:rsid w:val="00143A43"/>
    <w:rsid w:val="001440D5"/>
    <w:rsid w:val="00145C6D"/>
    <w:rsid w:val="00145D10"/>
    <w:rsid w:val="001464F5"/>
    <w:rsid w:val="00146786"/>
    <w:rsid w:val="00147355"/>
    <w:rsid w:val="00147D71"/>
    <w:rsid w:val="0015175F"/>
    <w:rsid w:val="00152E68"/>
    <w:rsid w:val="00153FA8"/>
    <w:rsid w:val="00155164"/>
    <w:rsid w:val="001602AB"/>
    <w:rsid w:val="0016067D"/>
    <w:rsid w:val="00160A29"/>
    <w:rsid w:val="00161035"/>
    <w:rsid w:val="001610F2"/>
    <w:rsid w:val="00162688"/>
    <w:rsid w:val="00162744"/>
    <w:rsid w:val="00162FCE"/>
    <w:rsid w:val="001751D5"/>
    <w:rsid w:val="0017564D"/>
    <w:rsid w:val="001759A1"/>
    <w:rsid w:val="00177185"/>
    <w:rsid w:val="001777BF"/>
    <w:rsid w:val="001778EB"/>
    <w:rsid w:val="00177E85"/>
    <w:rsid w:val="00180208"/>
    <w:rsid w:val="00185CAC"/>
    <w:rsid w:val="001860D6"/>
    <w:rsid w:val="00186871"/>
    <w:rsid w:val="0018792E"/>
    <w:rsid w:val="00191336"/>
    <w:rsid w:val="001913B0"/>
    <w:rsid w:val="0019162A"/>
    <w:rsid w:val="00194ADC"/>
    <w:rsid w:val="00195752"/>
    <w:rsid w:val="001960A0"/>
    <w:rsid w:val="001A0BB7"/>
    <w:rsid w:val="001A0DBA"/>
    <w:rsid w:val="001A1DE6"/>
    <w:rsid w:val="001A2461"/>
    <w:rsid w:val="001A2737"/>
    <w:rsid w:val="001A750C"/>
    <w:rsid w:val="001B0177"/>
    <w:rsid w:val="001B22E4"/>
    <w:rsid w:val="001B29D8"/>
    <w:rsid w:val="001B4532"/>
    <w:rsid w:val="001B4A89"/>
    <w:rsid w:val="001C11A3"/>
    <w:rsid w:val="001C15F5"/>
    <w:rsid w:val="001C1E23"/>
    <w:rsid w:val="001C460D"/>
    <w:rsid w:val="001C4713"/>
    <w:rsid w:val="001C64EB"/>
    <w:rsid w:val="001D12F3"/>
    <w:rsid w:val="001D2A29"/>
    <w:rsid w:val="001D2B7C"/>
    <w:rsid w:val="001D3D3D"/>
    <w:rsid w:val="001D486B"/>
    <w:rsid w:val="001D4BF1"/>
    <w:rsid w:val="001D5C93"/>
    <w:rsid w:val="001D5E04"/>
    <w:rsid w:val="001E0B04"/>
    <w:rsid w:val="001E0FAF"/>
    <w:rsid w:val="001E211F"/>
    <w:rsid w:val="001E255E"/>
    <w:rsid w:val="001E3614"/>
    <w:rsid w:val="001E4744"/>
    <w:rsid w:val="001E54D9"/>
    <w:rsid w:val="001E55C3"/>
    <w:rsid w:val="001E5D1C"/>
    <w:rsid w:val="001E657F"/>
    <w:rsid w:val="001E74A1"/>
    <w:rsid w:val="001E7DDB"/>
    <w:rsid w:val="001F05B0"/>
    <w:rsid w:val="001F0776"/>
    <w:rsid w:val="001F2A2C"/>
    <w:rsid w:val="001F4D7C"/>
    <w:rsid w:val="001F5FF7"/>
    <w:rsid w:val="001F6216"/>
    <w:rsid w:val="001F6FD2"/>
    <w:rsid w:val="001F78CA"/>
    <w:rsid w:val="001F7FD6"/>
    <w:rsid w:val="002029B5"/>
    <w:rsid w:val="00202DB1"/>
    <w:rsid w:val="002062BA"/>
    <w:rsid w:val="00207A5C"/>
    <w:rsid w:val="002105AF"/>
    <w:rsid w:val="00210F9E"/>
    <w:rsid w:val="00212E13"/>
    <w:rsid w:val="002135FE"/>
    <w:rsid w:val="00214499"/>
    <w:rsid w:val="00220984"/>
    <w:rsid w:val="002215A0"/>
    <w:rsid w:val="00221812"/>
    <w:rsid w:val="002225CE"/>
    <w:rsid w:val="00225733"/>
    <w:rsid w:val="00227943"/>
    <w:rsid w:val="0023005C"/>
    <w:rsid w:val="002310F3"/>
    <w:rsid w:val="00232093"/>
    <w:rsid w:val="00232375"/>
    <w:rsid w:val="00232640"/>
    <w:rsid w:val="002328C2"/>
    <w:rsid w:val="00234824"/>
    <w:rsid w:val="0023569D"/>
    <w:rsid w:val="00235C51"/>
    <w:rsid w:val="0023612F"/>
    <w:rsid w:val="002361ED"/>
    <w:rsid w:val="00241523"/>
    <w:rsid w:val="00242EAA"/>
    <w:rsid w:val="002456D4"/>
    <w:rsid w:val="0024581B"/>
    <w:rsid w:val="0024650F"/>
    <w:rsid w:val="002475F4"/>
    <w:rsid w:val="00250C03"/>
    <w:rsid w:val="00252441"/>
    <w:rsid w:val="00255D0F"/>
    <w:rsid w:val="00256495"/>
    <w:rsid w:val="002575BB"/>
    <w:rsid w:val="00261E04"/>
    <w:rsid w:val="00264BAF"/>
    <w:rsid w:val="002658CA"/>
    <w:rsid w:val="00267E18"/>
    <w:rsid w:val="002715E9"/>
    <w:rsid w:val="002750B3"/>
    <w:rsid w:val="002766BA"/>
    <w:rsid w:val="00276BAA"/>
    <w:rsid w:val="002808F0"/>
    <w:rsid w:val="00280D3C"/>
    <w:rsid w:val="00280EB8"/>
    <w:rsid w:val="00282093"/>
    <w:rsid w:val="0028261A"/>
    <w:rsid w:val="00282F97"/>
    <w:rsid w:val="00283111"/>
    <w:rsid w:val="00283426"/>
    <w:rsid w:val="00284679"/>
    <w:rsid w:val="00285EF2"/>
    <w:rsid w:val="00290A72"/>
    <w:rsid w:val="002917D9"/>
    <w:rsid w:val="00292421"/>
    <w:rsid w:val="0029256D"/>
    <w:rsid w:val="002935E9"/>
    <w:rsid w:val="00293AA1"/>
    <w:rsid w:val="00294467"/>
    <w:rsid w:val="00294C85"/>
    <w:rsid w:val="002A0450"/>
    <w:rsid w:val="002A063F"/>
    <w:rsid w:val="002A17C6"/>
    <w:rsid w:val="002A40CB"/>
    <w:rsid w:val="002A40EB"/>
    <w:rsid w:val="002A45C2"/>
    <w:rsid w:val="002A460B"/>
    <w:rsid w:val="002A4927"/>
    <w:rsid w:val="002A542C"/>
    <w:rsid w:val="002A61C2"/>
    <w:rsid w:val="002A6535"/>
    <w:rsid w:val="002A6893"/>
    <w:rsid w:val="002A7EA1"/>
    <w:rsid w:val="002B03F0"/>
    <w:rsid w:val="002B1E4A"/>
    <w:rsid w:val="002B423B"/>
    <w:rsid w:val="002B4A83"/>
    <w:rsid w:val="002B4B61"/>
    <w:rsid w:val="002B5A53"/>
    <w:rsid w:val="002B5DBA"/>
    <w:rsid w:val="002B5DD0"/>
    <w:rsid w:val="002B694B"/>
    <w:rsid w:val="002B7551"/>
    <w:rsid w:val="002B7E0F"/>
    <w:rsid w:val="002C0599"/>
    <w:rsid w:val="002C0689"/>
    <w:rsid w:val="002C06AE"/>
    <w:rsid w:val="002C1478"/>
    <w:rsid w:val="002C22A8"/>
    <w:rsid w:val="002C3E74"/>
    <w:rsid w:val="002C6800"/>
    <w:rsid w:val="002C6DA9"/>
    <w:rsid w:val="002C6DD6"/>
    <w:rsid w:val="002C772F"/>
    <w:rsid w:val="002D0F22"/>
    <w:rsid w:val="002D578A"/>
    <w:rsid w:val="002D7CE8"/>
    <w:rsid w:val="002E53C8"/>
    <w:rsid w:val="002E6662"/>
    <w:rsid w:val="002E73E7"/>
    <w:rsid w:val="002F03C9"/>
    <w:rsid w:val="002F10FF"/>
    <w:rsid w:val="002F111D"/>
    <w:rsid w:val="002F1426"/>
    <w:rsid w:val="002F269F"/>
    <w:rsid w:val="002F6368"/>
    <w:rsid w:val="002F6453"/>
    <w:rsid w:val="002F6568"/>
    <w:rsid w:val="00300152"/>
    <w:rsid w:val="0030087C"/>
    <w:rsid w:val="00300DDE"/>
    <w:rsid w:val="00300FBD"/>
    <w:rsid w:val="003022B5"/>
    <w:rsid w:val="00302635"/>
    <w:rsid w:val="003029F2"/>
    <w:rsid w:val="0030408C"/>
    <w:rsid w:val="00304210"/>
    <w:rsid w:val="003047D5"/>
    <w:rsid w:val="00305E09"/>
    <w:rsid w:val="003069B3"/>
    <w:rsid w:val="00310F49"/>
    <w:rsid w:val="00311775"/>
    <w:rsid w:val="003117D0"/>
    <w:rsid w:val="00312E45"/>
    <w:rsid w:val="00313C97"/>
    <w:rsid w:val="00313ED2"/>
    <w:rsid w:val="003141D7"/>
    <w:rsid w:val="00316041"/>
    <w:rsid w:val="00316CE1"/>
    <w:rsid w:val="003176E9"/>
    <w:rsid w:val="0031795B"/>
    <w:rsid w:val="00321124"/>
    <w:rsid w:val="00321B72"/>
    <w:rsid w:val="003224C2"/>
    <w:rsid w:val="00322A9F"/>
    <w:rsid w:val="00327AA1"/>
    <w:rsid w:val="00330207"/>
    <w:rsid w:val="003304DD"/>
    <w:rsid w:val="0033250E"/>
    <w:rsid w:val="0033473F"/>
    <w:rsid w:val="003374AE"/>
    <w:rsid w:val="00340CA7"/>
    <w:rsid w:val="00340F81"/>
    <w:rsid w:val="00341FC9"/>
    <w:rsid w:val="0034275C"/>
    <w:rsid w:val="00342B0B"/>
    <w:rsid w:val="00343FB9"/>
    <w:rsid w:val="0034456A"/>
    <w:rsid w:val="003526A2"/>
    <w:rsid w:val="003540AD"/>
    <w:rsid w:val="00354681"/>
    <w:rsid w:val="00355862"/>
    <w:rsid w:val="00355F72"/>
    <w:rsid w:val="00356D35"/>
    <w:rsid w:val="00356FC4"/>
    <w:rsid w:val="00357140"/>
    <w:rsid w:val="00360D31"/>
    <w:rsid w:val="0036188A"/>
    <w:rsid w:val="00361A05"/>
    <w:rsid w:val="00364161"/>
    <w:rsid w:val="003665B7"/>
    <w:rsid w:val="00372952"/>
    <w:rsid w:val="00373A46"/>
    <w:rsid w:val="00373AC6"/>
    <w:rsid w:val="00375401"/>
    <w:rsid w:val="0037589C"/>
    <w:rsid w:val="00375CC6"/>
    <w:rsid w:val="00375DF4"/>
    <w:rsid w:val="00376657"/>
    <w:rsid w:val="00377D66"/>
    <w:rsid w:val="00377D6D"/>
    <w:rsid w:val="00380AB6"/>
    <w:rsid w:val="00380EE6"/>
    <w:rsid w:val="003815D6"/>
    <w:rsid w:val="00382CF2"/>
    <w:rsid w:val="00382D51"/>
    <w:rsid w:val="00383C23"/>
    <w:rsid w:val="00383CB0"/>
    <w:rsid w:val="0038698B"/>
    <w:rsid w:val="003919C9"/>
    <w:rsid w:val="00392E48"/>
    <w:rsid w:val="00393A98"/>
    <w:rsid w:val="003955B2"/>
    <w:rsid w:val="0039694A"/>
    <w:rsid w:val="003A11CA"/>
    <w:rsid w:val="003A2DA1"/>
    <w:rsid w:val="003A32A1"/>
    <w:rsid w:val="003A7028"/>
    <w:rsid w:val="003A70D4"/>
    <w:rsid w:val="003A736F"/>
    <w:rsid w:val="003A7448"/>
    <w:rsid w:val="003B100C"/>
    <w:rsid w:val="003B1040"/>
    <w:rsid w:val="003B12F9"/>
    <w:rsid w:val="003B1CC8"/>
    <w:rsid w:val="003B4DAB"/>
    <w:rsid w:val="003B60D4"/>
    <w:rsid w:val="003B62C7"/>
    <w:rsid w:val="003B64BC"/>
    <w:rsid w:val="003B7B8C"/>
    <w:rsid w:val="003C1377"/>
    <w:rsid w:val="003C25B0"/>
    <w:rsid w:val="003C2A35"/>
    <w:rsid w:val="003C5E9E"/>
    <w:rsid w:val="003C7168"/>
    <w:rsid w:val="003C7E37"/>
    <w:rsid w:val="003D2C1D"/>
    <w:rsid w:val="003D2CB0"/>
    <w:rsid w:val="003D3AF2"/>
    <w:rsid w:val="003D4088"/>
    <w:rsid w:val="003D434C"/>
    <w:rsid w:val="003D667B"/>
    <w:rsid w:val="003E1DF1"/>
    <w:rsid w:val="003E2071"/>
    <w:rsid w:val="003E3BA7"/>
    <w:rsid w:val="003E43CC"/>
    <w:rsid w:val="003E4793"/>
    <w:rsid w:val="003E56CA"/>
    <w:rsid w:val="003E5D1E"/>
    <w:rsid w:val="003E68DE"/>
    <w:rsid w:val="003F0B23"/>
    <w:rsid w:val="003F3543"/>
    <w:rsid w:val="003F3689"/>
    <w:rsid w:val="003F3843"/>
    <w:rsid w:val="003F40CB"/>
    <w:rsid w:val="003F50E3"/>
    <w:rsid w:val="003F54EF"/>
    <w:rsid w:val="003F582E"/>
    <w:rsid w:val="003F5B08"/>
    <w:rsid w:val="003F6205"/>
    <w:rsid w:val="003F6AE9"/>
    <w:rsid w:val="003F6BC9"/>
    <w:rsid w:val="003F6C56"/>
    <w:rsid w:val="00400E86"/>
    <w:rsid w:val="004019EB"/>
    <w:rsid w:val="00402520"/>
    <w:rsid w:val="00402C6A"/>
    <w:rsid w:val="0040384E"/>
    <w:rsid w:val="00404B01"/>
    <w:rsid w:val="0041023F"/>
    <w:rsid w:val="004122A6"/>
    <w:rsid w:val="004129ED"/>
    <w:rsid w:val="00414B11"/>
    <w:rsid w:val="00417DC1"/>
    <w:rsid w:val="00417DCD"/>
    <w:rsid w:val="00420B3E"/>
    <w:rsid w:val="00422AB1"/>
    <w:rsid w:val="004253DF"/>
    <w:rsid w:val="00426713"/>
    <w:rsid w:val="004271B1"/>
    <w:rsid w:val="0042729E"/>
    <w:rsid w:val="00427591"/>
    <w:rsid w:val="004329FC"/>
    <w:rsid w:val="00433C9A"/>
    <w:rsid w:val="00433D6E"/>
    <w:rsid w:val="00434E53"/>
    <w:rsid w:val="00436151"/>
    <w:rsid w:val="004362A6"/>
    <w:rsid w:val="004375E6"/>
    <w:rsid w:val="00441046"/>
    <w:rsid w:val="004413D8"/>
    <w:rsid w:val="00441918"/>
    <w:rsid w:val="004419F9"/>
    <w:rsid w:val="00441A80"/>
    <w:rsid w:val="004426C8"/>
    <w:rsid w:val="004429F3"/>
    <w:rsid w:val="0044304A"/>
    <w:rsid w:val="00443DA0"/>
    <w:rsid w:val="00444327"/>
    <w:rsid w:val="00444905"/>
    <w:rsid w:val="00444A0B"/>
    <w:rsid w:val="00445C11"/>
    <w:rsid w:val="00446E78"/>
    <w:rsid w:val="00447C2A"/>
    <w:rsid w:val="00447CBF"/>
    <w:rsid w:val="0045004F"/>
    <w:rsid w:val="0045095E"/>
    <w:rsid w:val="004534F3"/>
    <w:rsid w:val="00454F2D"/>
    <w:rsid w:val="004560EE"/>
    <w:rsid w:val="004570ED"/>
    <w:rsid w:val="00457F12"/>
    <w:rsid w:val="004603C8"/>
    <w:rsid w:val="004615CF"/>
    <w:rsid w:val="004626FC"/>
    <w:rsid w:val="00463D84"/>
    <w:rsid w:val="00465261"/>
    <w:rsid w:val="00467475"/>
    <w:rsid w:val="00472146"/>
    <w:rsid w:val="00472EB2"/>
    <w:rsid w:val="004733CE"/>
    <w:rsid w:val="00474E01"/>
    <w:rsid w:val="00475179"/>
    <w:rsid w:val="0048255F"/>
    <w:rsid w:val="00483C2D"/>
    <w:rsid w:val="00484789"/>
    <w:rsid w:val="004847D5"/>
    <w:rsid w:val="00485B08"/>
    <w:rsid w:val="004902AB"/>
    <w:rsid w:val="0049160A"/>
    <w:rsid w:val="00494391"/>
    <w:rsid w:val="004955F3"/>
    <w:rsid w:val="004959C2"/>
    <w:rsid w:val="004A052A"/>
    <w:rsid w:val="004A3690"/>
    <w:rsid w:val="004A383F"/>
    <w:rsid w:val="004A4313"/>
    <w:rsid w:val="004A530A"/>
    <w:rsid w:val="004A5F66"/>
    <w:rsid w:val="004A64D0"/>
    <w:rsid w:val="004A6618"/>
    <w:rsid w:val="004A7131"/>
    <w:rsid w:val="004A7335"/>
    <w:rsid w:val="004A785D"/>
    <w:rsid w:val="004B4C95"/>
    <w:rsid w:val="004B631B"/>
    <w:rsid w:val="004B6D74"/>
    <w:rsid w:val="004B7583"/>
    <w:rsid w:val="004B7A43"/>
    <w:rsid w:val="004C0530"/>
    <w:rsid w:val="004C0B59"/>
    <w:rsid w:val="004C143B"/>
    <w:rsid w:val="004C40E0"/>
    <w:rsid w:val="004C42D0"/>
    <w:rsid w:val="004C4317"/>
    <w:rsid w:val="004C6745"/>
    <w:rsid w:val="004D00D2"/>
    <w:rsid w:val="004D0477"/>
    <w:rsid w:val="004D0CBB"/>
    <w:rsid w:val="004D6CC1"/>
    <w:rsid w:val="004E10B5"/>
    <w:rsid w:val="004E14AD"/>
    <w:rsid w:val="004E1885"/>
    <w:rsid w:val="004E1AA6"/>
    <w:rsid w:val="004E21C2"/>
    <w:rsid w:val="004E3005"/>
    <w:rsid w:val="004E3B34"/>
    <w:rsid w:val="004E4C52"/>
    <w:rsid w:val="004E608F"/>
    <w:rsid w:val="004E74F4"/>
    <w:rsid w:val="004E7F5F"/>
    <w:rsid w:val="004F0D18"/>
    <w:rsid w:val="004F34B6"/>
    <w:rsid w:val="004F4A5F"/>
    <w:rsid w:val="004F54BC"/>
    <w:rsid w:val="004F7A38"/>
    <w:rsid w:val="004F7D1D"/>
    <w:rsid w:val="004F7D3C"/>
    <w:rsid w:val="00500A32"/>
    <w:rsid w:val="00500E19"/>
    <w:rsid w:val="00501263"/>
    <w:rsid w:val="0050300A"/>
    <w:rsid w:val="00503246"/>
    <w:rsid w:val="00503417"/>
    <w:rsid w:val="00503FDB"/>
    <w:rsid w:val="00506846"/>
    <w:rsid w:val="005105EA"/>
    <w:rsid w:val="00513131"/>
    <w:rsid w:val="00513445"/>
    <w:rsid w:val="00513CB1"/>
    <w:rsid w:val="00515A12"/>
    <w:rsid w:val="00516303"/>
    <w:rsid w:val="005211C9"/>
    <w:rsid w:val="00521397"/>
    <w:rsid w:val="00522064"/>
    <w:rsid w:val="00522DAC"/>
    <w:rsid w:val="00523769"/>
    <w:rsid w:val="00525FB4"/>
    <w:rsid w:val="00527C01"/>
    <w:rsid w:val="00530C76"/>
    <w:rsid w:val="00530DD8"/>
    <w:rsid w:val="00531422"/>
    <w:rsid w:val="005333EE"/>
    <w:rsid w:val="0053549B"/>
    <w:rsid w:val="00535F52"/>
    <w:rsid w:val="005414A0"/>
    <w:rsid w:val="005429DE"/>
    <w:rsid w:val="00543DB6"/>
    <w:rsid w:val="00544EA2"/>
    <w:rsid w:val="00550044"/>
    <w:rsid w:val="00551465"/>
    <w:rsid w:val="005539CC"/>
    <w:rsid w:val="00554029"/>
    <w:rsid w:val="0056001F"/>
    <w:rsid w:val="00561905"/>
    <w:rsid w:val="00563624"/>
    <w:rsid w:val="00563AB6"/>
    <w:rsid w:val="005679CA"/>
    <w:rsid w:val="0057291F"/>
    <w:rsid w:val="00573C02"/>
    <w:rsid w:val="0057481D"/>
    <w:rsid w:val="0057714A"/>
    <w:rsid w:val="00577407"/>
    <w:rsid w:val="0057785C"/>
    <w:rsid w:val="00577953"/>
    <w:rsid w:val="00580B12"/>
    <w:rsid w:val="0058162B"/>
    <w:rsid w:val="00582E8E"/>
    <w:rsid w:val="0058379A"/>
    <w:rsid w:val="00584093"/>
    <w:rsid w:val="005848B3"/>
    <w:rsid w:val="00585CE2"/>
    <w:rsid w:val="00586DC6"/>
    <w:rsid w:val="005876E4"/>
    <w:rsid w:val="00591805"/>
    <w:rsid w:val="00591EBA"/>
    <w:rsid w:val="00592F8C"/>
    <w:rsid w:val="005931E8"/>
    <w:rsid w:val="00593924"/>
    <w:rsid w:val="00593CD9"/>
    <w:rsid w:val="00594755"/>
    <w:rsid w:val="005957A8"/>
    <w:rsid w:val="00595B21"/>
    <w:rsid w:val="00595E3A"/>
    <w:rsid w:val="005A15B3"/>
    <w:rsid w:val="005A21A9"/>
    <w:rsid w:val="005A53D7"/>
    <w:rsid w:val="005A5677"/>
    <w:rsid w:val="005A5856"/>
    <w:rsid w:val="005A5E3C"/>
    <w:rsid w:val="005B097B"/>
    <w:rsid w:val="005B10BA"/>
    <w:rsid w:val="005B18B8"/>
    <w:rsid w:val="005B1900"/>
    <w:rsid w:val="005B25DC"/>
    <w:rsid w:val="005B3C18"/>
    <w:rsid w:val="005B5269"/>
    <w:rsid w:val="005B7489"/>
    <w:rsid w:val="005B7B3F"/>
    <w:rsid w:val="005C0B0E"/>
    <w:rsid w:val="005C0FE4"/>
    <w:rsid w:val="005C11B0"/>
    <w:rsid w:val="005C16BA"/>
    <w:rsid w:val="005C4476"/>
    <w:rsid w:val="005C7881"/>
    <w:rsid w:val="005D3DC1"/>
    <w:rsid w:val="005D494C"/>
    <w:rsid w:val="005D4D65"/>
    <w:rsid w:val="005D4F1D"/>
    <w:rsid w:val="005D51A4"/>
    <w:rsid w:val="005D63E5"/>
    <w:rsid w:val="005D6706"/>
    <w:rsid w:val="005E2F53"/>
    <w:rsid w:val="005E3DB0"/>
    <w:rsid w:val="005E5117"/>
    <w:rsid w:val="005E65E7"/>
    <w:rsid w:val="005E6884"/>
    <w:rsid w:val="005E710D"/>
    <w:rsid w:val="005E742D"/>
    <w:rsid w:val="005F1B40"/>
    <w:rsid w:val="005F3117"/>
    <w:rsid w:val="005F36B3"/>
    <w:rsid w:val="005F4987"/>
    <w:rsid w:val="005F5014"/>
    <w:rsid w:val="005F5898"/>
    <w:rsid w:val="005F5C25"/>
    <w:rsid w:val="005F6CDF"/>
    <w:rsid w:val="005F6ED1"/>
    <w:rsid w:val="005F7EEC"/>
    <w:rsid w:val="006000A9"/>
    <w:rsid w:val="006025DB"/>
    <w:rsid w:val="00603290"/>
    <w:rsid w:val="00603530"/>
    <w:rsid w:val="0060375A"/>
    <w:rsid w:val="00604B23"/>
    <w:rsid w:val="00605A3E"/>
    <w:rsid w:val="00605DE1"/>
    <w:rsid w:val="0060724F"/>
    <w:rsid w:val="00607A50"/>
    <w:rsid w:val="0061005D"/>
    <w:rsid w:val="00611827"/>
    <w:rsid w:val="006130C9"/>
    <w:rsid w:val="00616E63"/>
    <w:rsid w:val="006200A8"/>
    <w:rsid w:val="006203F7"/>
    <w:rsid w:val="006205C6"/>
    <w:rsid w:val="00623114"/>
    <w:rsid w:val="00623BB0"/>
    <w:rsid w:val="00624188"/>
    <w:rsid w:val="00625778"/>
    <w:rsid w:val="006260FB"/>
    <w:rsid w:val="00630FB0"/>
    <w:rsid w:val="006318CC"/>
    <w:rsid w:val="00631BA3"/>
    <w:rsid w:val="00631D6A"/>
    <w:rsid w:val="00632F66"/>
    <w:rsid w:val="006334B2"/>
    <w:rsid w:val="0063535D"/>
    <w:rsid w:val="0063666E"/>
    <w:rsid w:val="00640163"/>
    <w:rsid w:val="0064065C"/>
    <w:rsid w:val="006412B9"/>
    <w:rsid w:val="00641322"/>
    <w:rsid w:val="00641A66"/>
    <w:rsid w:val="006436F7"/>
    <w:rsid w:val="0064556A"/>
    <w:rsid w:val="0064722F"/>
    <w:rsid w:val="006475D8"/>
    <w:rsid w:val="00647A30"/>
    <w:rsid w:val="00650757"/>
    <w:rsid w:val="00651E31"/>
    <w:rsid w:val="0065208F"/>
    <w:rsid w:val="00652D62"/>
    <w:rsid w:val="0065388A"/>
    <w:rsid w:val="006541C4"/>
    <w:rsid w:val="00655361"/>
    <w:rsid w:val="0065551F"/>
    <w:rsid w:val="006600A7"/>
    <w:rsid w:val="006606F8"/>
    <w:rsid w:val="00660B24"/>
    <w:rsid w:val="00661D54"/>
    <w:rsid w:val="00670966"/>
    <w:rsid w:val="00671DE8"/>
    <w:rsid w:val="00672141"/>
    <w:rsid w:val="006724A7"/>
    <w:rsid w:val="00672A53"/>
    <w:rsid w:val="00674FB7"/>
    <w:rsid w:val="00675618"/>
    <w:rsid w:val="00675BDB"/>
    <w:rsid w:val="00680D94"/>
    <w:rsid w:val="00682F34"/>
    <w:rsid w:val="00684DB5"/>
    <w:rsid w:val="006859EE"/>
    <w:rsid w:val="00686A5F"/>
    <w:rsid w:val="00686C05"/>
    <w:rsid w:val="00687276"/>
    <w:rsid w:val="006876C9"/>
    <w:rsid w:val="00691079"/>
    <w:rsid w:val="006934B4"/>
    <w:rsid w:val="00694CE1"/>
    <w:rsid w:val="00695910"/>
    <w:rsid w:val="00697EC9"/>
    <w:rsid w:val="006A127E"/>
    <w:rsid w:val="006A1CF3"/>
    <w:rsid w:val="006A24FB"/>
    <w:rsid w:val="006A25FA"/>
    <w:rsid w:val="006A273E"/>
    <w:rsid w:val="006A2F44"/>
    <w:rsid w:val="006A4C4D"/>
    <w:rsid w:val="006A62A4"/>
    <w:rsid w:val="006A6776"/>
    <w:rsid w:val="006A6D16"/>
    <w:rsid w:val="006A74C8"/>
    <w:rsid w:val="006A7C0B"/>
    <w:rsid w:val="006A7D41"/>
    <w:rsid w:val="006B2B61"/>
    <w:rsid w:val="006B3A11"/>
    <w:rsid w:val="006B5E80"/>
    <w:rsid w:val="006B6F44"/>
    <w:rsid w:val="006C0811"/>
    <w:rsid w:val="006C1345"/>
    <w:rsid w:val="006C1EF8"/>
    <w:rsid w:val="006C221A"/>
    <w:rsid w:val="006C28BF"/>
    <w:rsid w:val="006C2A6D"/>
    <w:rsid w:val="006C3B01"/>
    <w:rsid w:val="006C569F"/>
    <w:rsid w:val="006C5CFA"/>
    <w:rsid w:val="006C6300"/>
    <w:rsid w:val="006C707D"/>
    <w:rsid w:val="006D1944"/>
    <w:rsid w:val="006D1DF4"/>
    <w:rsid w:val="006D2060"/>
    <w:rsid w:val="006D207F"/>
    <w:rsid w:val="006D2BCF"/>
    <w:rsid w:val="006D2D5D"/>
    <w:rsid w:val="006D358E"/>
    <w:rsid w:val="006D5BAD"/>
    <w:rsid w:val="006D6086"/>
    <w:rsid w:val="006D64FD"/>
    <w:rsid w:val="006D7216"/>
    <w:rsid w:val="006E186D"/>
    <w:rsid w:val="006E2FEB"/>
    <w:rsid w:val="006E3F41"/>
    <w:rsid w:val="006E45CA"/>
    <w:rsid w:val="006E4B8D"/>
    <w:rsid w:val="006E7FC3"/>
    <w:rsid w:val="006F02A5"/>
    <w:rsid w:val="006F0CD1"/>
    <w:rsid w:val="006F0DCA"/>
    <w:rsid w:val="006F0DD4"/>
    <w:rsid w:val="006F15BD"/>
    <w:rsid w:val="006F1B1F"/>
    <w:rsid w:val="006F3068"/>
    <w:rsid w:val="006F499B"/>
    <w:rsid w:val="006F4D5D"/>
    <w:rsid w:val="006F6133"/>
    <w:rsid w:val="006F65FF"/>
    <w:rsid w:val="006F79BF"/>
    <w:rsid w:val="006F7BD1"/>
    <w:rsid w:val="006F7F8E"/>
    <w:rsid w:val="007041DE"/>
    <w:rsid w:val="007064EF"/>
    <w:rsid w:val="0070723E"/>
    <w:rsid w:val="00712096"/>
    <w:rsid w:val="007126D7"/>
    <w:rsid w:val="00714546"/>
    <w:rsid w:val="007150D6"/>
    <w:rsid w:val="00716ECB"/>
    <w:rsid w:val="0071767B"/>
    <w:rsid w:val="00720878"/>
    <w:rsid w:val="00722A62"/>
    <w:rsid w:val="00722AB0"/>
    <w:rsid w:val="00722D73"/>
    <w:rsid w:val="00726363"/>
    <w:rsid w:val="007263A1"/>
    <w:rsid w:val="00726F45"/>
    <w:rsid w:val="00727E43"/>
    <w:rsid w:val="00734672"/>
    <w:rsid w:val="007351C8"/>
    <w:rsid w:val="00735485"/>
    <w:rsid w:val="00742B25"/>
    <w:rsid w:val="00742EB6"/>
    <w:rsid w:val="0074498F"/>
    <w:rsid w:val="007452B9"/>
    <w:rsid w:val="00747C54"/>
    <w:rsid w:val="00750F3E"/>
    <w:rsid w:val="007545F6"/>
    <w:rsid w:val="00756984"/>
    <w:rsid w:val="00757BD8"/>
    <w:rsid w:val="0076352D"/>
    <w:rsid w:val="00764DCA"/>
    <w:rsid w:val="00767C11"/>
    <w:rsid w:val="00771170"/>
    <w:rsid w:val="00771F49"/>
    <w:rsid w:val="0077400A"/>
    <w:rsid w:val="00774303"/>
    <w:rsid w:val="00774834"/>
    <w:rsid w:val="0077483E"/>
    <w:rsid w:val="00774E4D"/>
    <w:rsid w:val="00775B78"/>
    <w:rsid w:val="0077651B"/>
    <w:rsid w:val="00776AC8"/>
    <w:rsid w:val="00776EF9"/>
    <w:rsid w:val="007806AB"/>
    <w:rsid w:val="00780BF7"/>
    <w:rsid w:val="0078112F"/>
    <w:rsid w:val="0078299B"/>
    <w:rsid w:val="00783D80"/>
    <w:rsid w:val="007848C5"/>
    <w:rsid w:val="0078572E"/>
    <w:rsid w:val="00786F3C"/>
    <w:rsid w:val="007871F3"/>
    <w:rsid w:val="007874B4"/>
    <w:rsid w:val="0079088C"/>
    <w:rsid w:val="00790903"/>
    <w:rsid w:val="00790E5B"/>
    <w:rsid w:val="0079134C"/>
    <w:rsid w:val="00791558"/>
    <w:rsid w:val="00791A51"/>
    <w:rsid w:val="007932F4"/>
    <w:rsid w:val="00793552"/>
    <w:rsid w:val="007974AD"/>
    <w:rsid w:val="007A17F8"/>
    <w:rsid w:val="007A1EC9"/>
    <w:rsid w:val="007A27A4"/>
    <w:rsid w:val="007A45E1"/>
    <w:rsid w:val="007A4CBF"/>
    <w:rsid w:val="007A7EFA"/>
    <w:rsid w:val="007B2A90"/>
    <w:rsid w:val="007B3184"/>
    <w:rsid w:val="007B6498"/>
    <w:rsid w:val="007B6508"/>
    <w:rsid w:val="007B7E71"/>
    <w:rsid w:val="007C277C"/>
    <w:rsid w:val="007C299B"/>
    <w:rsid w:val="007C2B56"/>
    <w:rsid w:val="007C3604"/>
    <w:rsid w:val="007C3C2F"/>
    <w:rsid w:val="007C3EA0"/>
    <w:rsid w:val="007C49E6"/>
    <w:rsid w:val="007C5DD6"/>
    <w:rsid w:val="007C5E11"/>
    <w:rsid w:val="007D03FD"/>
    <w:rsid w:val="007D1CC3"/>
    <w:rsid w:val="007D21DC"/>
    <w:rsid w:val="007D326F"/>
    <w:rsid w:val="007D3711"/>
    <w:rsid w:val="007D494C"/>
    <w:rsid w:val="007E00D0"/>
    <w:rsid w:val="007E1BE2"/>
    <w:rsid w:val="007E32EE"/>
    <w:rsid w:val="007E4DEA"/>
    <w:rsid w:val="007E520A"/>
    <w:rsid w:val="007E5452"/>
    <w:rsid w:val="007E7C53"/>
    <w:rsid w:val="007F02FD"/>
    <w:rsid w:val="007F06B2"/>
    <w:rsid w:val="007F0B44"/>
    <w:rsid w:val="007F1CA6"/>
    <w:rsid w:val="007F2625"/>
    <w:rsid w:val="007F2878"/>
    <w:rsid w:val="007F36CB"/>
    <w:rsid w:val="007F3B48"/>
    <w:rsid w:val="007F78A6"/>
    <w:rsid w:val="007F7E7E"/>
    <w:rsid w:val="008001E3"/>
    <w:rsid w:val="008013BB"/>
    <w:rsid w:val="008020B2"/>
    <w:rsid w:val="00802155"/>
    <w:rsid w:val="008023F1"/>
    <w:rsid w:val="0080288A"/>
    <w:rsid w:val="008045F4"/>
    <w:rsid w:val="00805403"/>
    <w:rsid w:val="00807369"/>
    <w:rsid w:val="008105AC"/>
    <w:rsid w:val="008117FB"/>
    <w:rsid w:val="00811A29"/>
    <w:rsid w:val="00811CDC"/>
    <w:rsid w:val="0081257D"/>
    <w:rsid w:val="0081382D"/>
    <w:rsid w:val="00813B9B"/>
    <w:rsid w:val="008167BE"/>
    <w:rsid w:val="00817417"/>
    <w:rsid w:val="00821233"/>
    <w:rsid w:val="00821C2D"/>
    <w:rsid w:val="00821C6E"/>
    <w:rsid w:val="0082327E"/>
    <w:rsid w:val="00823520"/>
    <w:rsid w:val="00824E6D"/>
    <w:rsid w:val="0082575A"/>
    <w:rsid w:val="008269F8"/>
    <w:rsid w:val="00826C31"/>
    <w:rsid w:val="008301B2"/>
    <w:rsid w:val="00831375"/>
    <w:rsid w:val="008320E8"/>
    <w:rsid w:val="00832D25"/>
    <w:rsid w:val="00833A3E"/>
    <w:rsid w:val="00840C51"/>
    <w:rsid w:val="00841068"/>
    <w:rsid w:val="00842B2B"/>
    <w:rsid w:val="00843520"/>
    <w:rsid w:val="0084396F"/>
    <w:rsid w:val="00845001"/>
    <w:rsid w:val="008478FD"/>
    <w:rsid w:val="00847A3D"/>
    <w:rsid w:val="00850B05"/>
    <w:rsid w:val="00850BAB"/>
    <w:rsid w:val="00850DD6"/>
    <w:rsid w:val="00851841"/>
    <w:rsid w:val="00854022"/>
    <w:rsid w:val="00855844"/>
    <w:rsid w:val="0085599C"/>
    <w:rsid w:val="0085643E"/>
    <w:rsid w:val="0085701B"/>
    <w:rsid w:val="00860393"/>
    <w:rsid w:val="00860FBD"/>
    <w:rsid w:val="008622F3"/>
    <w:rsid w:val="0086315C"/>
    <w:rsid w:val="00863AAF"/>
    <w:rsid w:val="008655E9"/>
    <w:rsid w:val="00866445"/>
    <w:rsid w:val="00867088"/>
    <w:rsid w:val="0087141A"/>
    <w:rsid w:val="00871EB6"/>
    <w:rsid w:val="008720B8"/>
    <w:rsid w:val="008738DB"/>
    <w:rsid w:val="00874ADC"/>
    <w:rsid w:val="00874CA2"/>
    <w:rsid w:val="008767A1"/>
    <w:rsid w:val="0088165A"/>
    <w:rsid w:val="0088173D"/>
    <w:rsid w:val="008823D5"/>
    <w:rsid w:val="00882D9B"/>
    <w:rsid w:val="00884953"/>
    <w:rsid w:val="008851B1"/>
    <w:rsid w:val="00885FE6"/>
    <w:rsid w:val="008868B3"/>
    <w:rsid w:val="00887697"/>
    <w:rsid w:val="0089192E"/>
    <w:rsid w:val="00892A08"/>
    <w:rsid w:val="00892BC6"/>
    <w:rsid w:val="00895ED4"/>
    <w:rsid w:val="008A04C4"/>
    <w:rsid w:val="008A22A7"/>
    <w:rsid w:val="008A2EAF"/>
    <w:rsid w:val="008A47AE"/>
    <w:rsid w:val="008A7BFF"/>
    <w:rsid w:val="008B034A"/>
    <w:rsid w:val="008B11F4"/>
    <w:rsid w:val="008B198F"/>
    <w:rsid w:val="008B3431"/>
    <w:rsid w:val="008B3960"/>
    <w:rsid w:val="008B48BF"/>
    <w:rsid w:val="008B4AC9"/>
    <w:rsid w:val="008B4F8E"/>
    <w:rsid w:val="008B5489"/>
    <w:rsid w:val="008B5BD5"/>
    <w:rsid w:val="008B5DEB"/>
    <w:rsid w:val="008B6B9B"/>
    <w:rsid w:val="008B6D4C"/>
    <w:rsid w:val="008C4A6F"/>
    <w:rsid w:val="008C4F78"/>
    <w:rsid w:val="008C565A"/>
    <w:rsid w:val="008C5751"/>
    <w:rsid w:val="008C6B3C"/>
    <w:rsid w:val="008C7B95"/>
    <w:rsid w:val="008D1194"/>
    <w:rsid w:val="008D208F"/>
    <w:rsid w:val="008D2B32"/>
    <w:rsid w:val="008D2F99"/>
    <w:rsid w:val="008D3203"/>
    <w:rsid w:val="008D39D1"/>
    <w:rsid w:val="008D55C4"/>
    <w:rsid w:val="008D5808"/>
    <w:rsid w:val="008D5DCB"/>
    <w:rsid w:val="008E1ED4"/>
    <w:rsid w:val="008E5081"/>
    <w:rsid w:val="008E79E7"/>
    <w:rsid w:val="008E7DD1"/>
    <w:rsid w:val="008F161E"/>
    <w:rsid w:val="008F16B1"/>
    <w:rsid w:val="008F218D"/>
    <w:rsid w:val="008F35F1"/>
    <w:rsid w:val="008F61CA"/>
    <w:rsid w:val="008F697C"/>
    <w:rsid w:val="008F70C4"/>
    <w:rsid w:val="008F78F6"/>
    <w:rsid w:val="00901318"/>
    <w:rsid w:val="00901421"/>
    <w:rsid w:val="0090181B"/>
    <w:rsid w:val="0090248C"/>
    <w:rsid w:val="009027E2"/>
    <w:rsid w:val="00904DA5"/>
    <w:rsid w:val="00905D0F"/>
    <w:rsid w:val="00907AE0"/>
    <w:rsid w:val="00907CD8"/>
    <w:rsid w:val="009132E6"/>
    <w:rsid w:val="009163F9"/>
    <w:rsid w:val="009231AD"/>
    <w:rsid w:val="0092480B"/>
    <w:rsid w:val="00925D22"/>
    <w:rsid w:val="00925D6A"/>
    <w:rsid w:val="0092634A"/>
    <w:rsid w:val="00930345"/>
    <w:rsid w:val="00931079"/>
    <w:rsid w:val="00932693"/>
    <w:rsid w:val="009356D7"/>
    <w:rsid w:val="00940A2A"/>
    <w:rsid w:val="00944212"/>
    <w:rsid w:val="0094487B"/>
    <w:rsid w:val="00944EE6"/>
    <w:rsid w:val="009455F3"/>
    <w:rsid w:val="00945E73"/>
    <w:rsid w:val="0094617A"/>
    <w:rsid w:val="0094670A"/>
    <w:rsid w:val="00947046"/>
    <w:rsid w:val="009476B9"/>
    <w:rsid w:val="00947C8C"/>
    <w:rsid w:val="0095089D"/>
    <w:rsid w:val="00953EFE"/>
    <w:rsid w:val="00953F04"/>
    <w:rsid w:val="0095709F"/>
    <w:rsid w:val="00957F88"/>
    <w:rsid w:val="009603CA"/>
    <w:rsid w:val="00960D21"/>
    <w:rsid w:val="009629C2"/>
    <w:rsid w:val="0096357E"/>
    <w:rsid w:val="00964CA2"/>
    <w:rsid w:val="00965B3D"/>
    <w:rsid w:val="00965FDB"/>
    <w:rsid w:val="00966A1A"/>
    <w:rsid w:val="00967039"/>
    <w:rsid w:val="009672EE"/>
    <w:rsid w:val="0097031D"/>
    <w:rsid w:val="009739F8"/>
    <w:rsid w:val="0097521E"/>
    <w:rsid w:val="00976C92"/>
    <w:rsid w:val="00976DD8"/>
    <w:rsid w:val="00976F14"/>
    <w:rsid w:val="00977DA2"/>
    <w:rsid w:val="0098085D"/>
    <w:rsid w:val="00980860"/>
    <w:rsid w:val="00982405"/>
    <w:rsid w:val="00984145"/>
    <w:rsid w:val="00987015"/>
    <w:rsid w:val="00987BCE"/>
    <w:rsid w:val="0099126E"/>
    <w:rsid w:val="00992A2C"/>
    <w:rsid w:val="00993432"/>
    <w:rsid w:val="009950D8"/>
    <w:rsid w:val="009957EC"/>
    <w:rsid w:val="00995927"/>
    <w:rsid w:val="00995A90"/>
    <w:rsid w:val="00995BB5"/>
    <w:rsid w:val="00996052"/>
    <w:rsid w:val="009A06AC"/>
    <w:rsid w:val="009A2DEA"/>
    <w:rsid w:val="009A6F57"/>
    <w:rsid w:val="009B00AB"/>
    <w:rsid w:val="009B032E"/>
    <w:rsid w:val="009B0503"/>
    <w:rsid w:val="009B2A98"/>
    <w:rsid w:val="009B38F6"/>
    <w:rsid w:val="009B42EC"/>
    <w:rsid w:val="009B6F18"/>
    <w:rsid w:val="009B7B15"/>
    <w:rsid w:val="009D33D3"/>
    <w:rsid w:val="009D44D3"/>
    <w:rsid w:val="009D49AC"/>
    <w:rsid w:val="009D665F"/>
    <w:rsid w:val="009D6689"/>
    <w:rsid w:val="009D6764"/>
    <w:rsid w:val="009D7BDD"/>
    <w:rsid w:val="009E01E6"/>
    <w:rsid w:val="009E0A81"/>
    <w:rsid w:val="009E0FDC"/>
    <w:rsid w:val="009E11C9"/>
    <w:rsid w:val="009E22BE"/>
    <w:rsid w:val="009E2726"/>
    <w:rsid w:val="009E3363"/>
    <w:rsid w:val="009E3BBE"/>
    <w:rsid w:val="009E4CA8"/>
    <w:rsid w:val="009E5B59"/>
    <w:rsid w:val="009F10D2"/>
    <w:rsid w:val="009F128F"/>
    <w:rsid w:val="009F1BC6"/>
    <w:rsid w:val="009F4A1E"/>
    <w:rsid w:val="009F6E5F"/>
    <w:rsid w:val="009F71F0"/>
    <w:rsid w:val="00A018E2"/>
    <w:rsid w:val="00A0297A"/>
    <w:rsid w:val="00A03105"/>
    <w:rsid w:val="00A04889"/>
    <w:rsid w:val="00A1026C"/>
    <w:rsid w:val="00A1301D"/>
    <w:rsid w:val="00A15182"/>
    <w:rsid w:val="00A15204"/>
    <w:rsid w:val="00A160F9"/>
    <w:rsid w:val="00A16277"/>
    <w:rsid w:val="00A174E3"/>
    <w:rsid w:val="00A2126C"/>
    <w:rsid w:val="00A21816"/>
    <w:rsid w:val="00A22AD2"/>
    <w:rsid w:val="00A27832"/>
    <w:rsid w:val="00A27BB6"/>
    <w:rsid w:val="00A30E19"/>
    <w:rsid w:val="00A33085"/>
    <w:rsid w:val="00A35AA5"/>
    <w:rsid w:val="00A36197"/>
    <w:rsid w:val="00A36914"/>
    <w:rsid w:val="00A36F44"/>
    <w:rsid w:val="00A4113D"/>
    <w:rsid w:val="00A424E9"/>
    <w:rsid w:val="00A45E08"/>
    <w:rsid w:val="00A45FC4"/>
    <w:rsid w:val="00A46033"/>
    <w:rsid w:val="00A461AD"/>
    <w:rsid w:val="00A4689F"/>
    <w:rsid w:val="00A47CD3"/>
    <w:rsid w:val="00A50671"/>
    <w:rsid w:val="00A5127D"/>
    <w:rsid w:val="00A51A14"/>
    <w:rsid w:val="00A51F79"/>
    <w:rsid w:val="00A54AEC"/>
    <w:rsid w:val="00A551C5"/>
    <w:rsid w:val="00A5583B"/>
    <w:rsid w:val="00A56A0F"/>
    <w:rsid w:val="00A60F16"/>
    <w:rsid w:val="00A61AD8"/>
    <w:rsid w:val="00A63902"/>
    <w:rsid w:val="00A64C05"/>
    <w:rsid w:val="00A67703"/>
    <w:rsid w:val="00A67FB7"/>
    <w:rsid w:val="00A70065"/>
    <w:rsid w:val="00A704CF"/>
    <w:rsid w:val="00A711C3"/>
    <w:rsid w:val="00A71D3D"/>
    <w:rsid w:val="00A75DD3"/>
    <w:rsid w:val="00A77E60"/>
    <w:rsid w:val="00A80D3C"/>
    <w:rsid w:val="00A82552"/>
    <w:rsid w:val="00A82F34"/>
    <w:rsid w:val="00A844E1"/>
    <w:rsid w:val="00A848D7"/>
    <w:rsid w:val="00A8504A"/>
    <w:rsid w:val="00A8635D"/>
    <w:rsid w:val="00A8718E"/>
    <w:rsid w:val="00A9248F"/>
    <w:rsid w:val="00A941CD"/>
    <w:rsid w:val="00A94E08"/>
    <w:rsid w:val="00A966FD"/>
    <w:rsid w:val="00A97088"/>
    <w:rsid w:val="00A9719D"/>
    <w:rsid w:val="00A97CC3"/>
    <w:rsid w:val="00AA01E9"/>
    <w:rsid w:val="00AA1FD3"/>
    <w:rsid w:val="00AA2A22"/>
    <w:rsid w:val="00AA2F6C"/>
    <w:rsid w:val="00AA32AE"/>
    <w:rsid w:val="00AA48AB"/>
    <w:rsid w:val="00AA5FDF"/>
    <w:rsid w:val="00AB0EF6"/>
    <w:rsid w:val="00AB20B5"/>
    <w:rsid w:val="00AB3003"/>
    <w:rsid w:val="00AB3B77"/>
    <w:rsid w:val="00AB677F"/>
    <w:rsid w:val="00AB7055"/>
    <w:rsid w:val="00AB7C74"/>
    <w:rsid w:val="00AC3BFC"/>
    <w:rsid w:val="00AC4561"/>
    <w:rsid w:val="00AC5648"/>
    <w:rsid w:val="00AC5D60"/>
    <w:rsid w:val="00AC6E25"/>
    <w:rsid w:val="00AC7FEC"/>
    <w:rsid w:val="00AD0374"/>
    <w:rsid w:val="00AD1082"/>
    <w:rsid w:val="00AD2216"/>
    <w:rsid w:val="00AD3162"/>
    <w:rsid w:val="00AD31D3"/>
    <w:rsid w:val="00AD4802"/>
    <w:rsid w:val="00AD6886"/>
    <w:rsid w:val="00AD6B08"/>
    <w:rsid w:val="00AD714E"/>
    <w:rsid w:val="00AE3B26"/>
    <w:rsid w:val="00AE58E3"/>
    <w:rsid w:val="00AE6A2E"/>
    <w:rsid w:val="00AE7474"/>
    <w:rsid w:val="00AE7C8F"/>
    <w:rsid w:val="00AF155E"/>
    <w:rsid w:val="00AF2875"/>
    <w:rsid w:val="00AF5CA5"/>
    <w:rsid w:val="00AF5FBE"/>
    <w:rsid w:val="00AF7611"/>
    <w:rsid w:val="00B03B45"/>
    <w:rsid w:val="00B056E6"/>
    <w:rsid w:val="00B06549"/>
    <w:rsid w:val="00B07622"/>
    <w:rsid w:val="00B1066A"/>
    <w:rsid w:val="00B109B3"/>
    <w:rsid w:val="00B11722"/>
    <w:rsid w:val="00B1526D"/>
    <w:rsid w:val="00B154DD"/>
    <w:rsid w:val="00B16ADE"/>
    <w:rsid w:val="00B20548"/>
    <w:rsid w:val="00B21706"/>
    <w:rsid w:val="00B2303E"/>
    <w:rsid w:val="00B262BC"/>
    <w:rsid w:val="00B263BC"/>
    <w:rsid w:val="00B27C4E"/>
    <w:rsid w:val="00B31523"/>
    <w:rsid w:val="00B31E5C"/>
    <w:rsid w:val="00B32017"/>
    <w:rsid w:val="00B3344B"/>
    <w:rsid w:val="00B34CB7"/>
    <w:rsid w:val="00B34D64"/>
    <w:rsid w:val="00B3550D"/>
    <w:rsid w:val="00B406CE"/>
    <w:rsid w:val="00B40B62"/>
    <w:rsid w:val="00B42FA1"/>
    <w:rsid w:val="00B4343A"/>
    <w:rsid w:val="00B456E3"/>
    <w:rsid w:val="00B500E8"/>
    <w:rsid w:val="00B50ACD"/>
    <w:rsid w:val="00B51048"/>
    <w:rsid w:val="00B5127D"/>
    <w:rsid w:val="00B5146C"/>
    <w:rsid w:val="00B5310E"/>
    <w:rsid w:val="00B536A9"/>
    <w:rsid w:val="00B5449C"/>
    <w:rsid w:val="00B54999"/>
    <w:rsid w:val="00B56F98"/>
    <w:rsid w:val="00B57028"/>
    <w:rsid w:val="00B607C8"/>
    <w:rsid w:val="00B60C1A"/>
    <w:rsid w:val="00B655A8"/>
    <w:rsid w:val="00B67316"/>
    <w:rsid w:val="00B70C50"/>
    <w:rsid w:val="00B74170"/>
    <w:rsid w:val="00B75E19"/>
    <w:rsid w:val="00B76B58"/>
    <w:rsid w:val="00B777D5"/>
    <w:rsid w:val="00B77A12"/>
    <w:rsid w:val="00B815EC"/>
    <w:rsid w:val="00B829D3"/>
    <w:rsid w:val="00B9595C"/>
    <w:rsid w:val="00B96192"/>
    <w:rsid w:val="00B9629A"/>
    <w:rsid w:val="00B97477"/>
    <w:rsid w:val="00BA0FEE"/>
    <w:rsid w:val="00BA2109"/>
    <w:rsid w:val="00BA2369"/>
    <w:rsid w:val="00BA7016"/>
    <w:rsid w:val="00BB037E"/>
    <w:rsid w:val="00BB16F6"/>
    <w:rsid w:val="00BB2002"/>
    <w:rsid w:val="00BB2835"/>
    <w:rsid w:val="00BB3E08"/>
    <w:rsid w:val="00BB5B83"/>
    <w:rsid w:val="00BB62C9"/>
    <w:rsid w:val="00BB6D82"/>
    <w:rsid w:val="00BC4314"/>
    <w:rsid w:val="00BC44F9"/>
    <w:rsid w:val="00BC4D7B"/>
    <w:rsid w:val="00BC4E96"/>
    <w:rsid w:val="00BC54A8"/>
    <w:rsid w:val="00BC5C44"/>
    <w:rsid w:val="00BD0566"/>
    <w:rsid w:val="00BD201D"/>
    <w:rsid w:val="00BD227F"/>
    <w:rsid w:val="00BD5482"/>
    <w:rsid w:val="00BD7659"/>
    <w:rsid w:val="00BD79D0"/>
    <w:rsid w:val="00BE10F6"/>
    <w:rsid w:val="00BE1C36"/>
    <w:rsid w:val="00BE4367"/>
    <w:rsid w:val="00BE43C1"/>
    <w:rsid w:val="00BE45D5"/>
    <w:rsid w:val="00BE4AB8"/>
    <w:rsid w:val="00BE61B9"/>
    <w:rsid w:val="00BE7024"/>
    <w:rsid w:val="00BF0946"/>
    <w:rsid w:val="00BF0A68"/>
    <w:rsid w:val="00BF0E62"/>
    <w:rsid w:val="00BF1D4A"/>
    <w:rsid w:val="00BF3711"/>
    <w:rsid w:val="00BF4AF3"/>
    <w:rsid w:val="00BF7BCB"/>
    <w:rsid w:val="00C0091E"/>
    <w:rsid w:val="00C022F5"/>
    <w:rsid w:val="00C046ED"/>
    <w:rsid w:val="00C0586E"/>
    <w:rsid w:val="00C07671"/>
    <w:rsid w:val="00C07EA9"/>
    <w:rsid w:val="00C1020A"/>
    <w:rsid w:val="00C11238"/>
    <w:rsid w:val="00C12821"/>
    <w:rsid w:val="00C12A43"/>
    <w:rsid w:val="00C135DB"/>
    <w:rsid w:val="00C138E1"/>
    <w:rsid w:val="00C14927"/>
    <w:rsid w:val="00C15170"/>
    <w:rsid w:val="00C16844"/>
    <w:rsid w:val="00C174CF"/>
    <w:rsid w:val="00C1787F"/>
    <w:rsid w:val="00C2176B"/>
    <w:rsid w:val="00C224BE"/>
    <w:rsid w:val="00C2266A"/>
    <w:rsid w:val="00C22A38"/>
    <w:rsid w:val="00C22F78"/>
    <w:rsid w:val="00C23D4C"/>
    <w:rsid w:val="00C25A18"/>
    <w:rsid w:val="00C30561"/>
    <w:rsid w:val="00C3100A"/>
    <w:rsid w:val="00C31677"/>
    <w:rsid w:val="00C32948"/>
    <w:rsid w:val="00C33E30"/>
    <w:rsid w:val="00C346FE"/>
    <w:rsid w:val="00C3577F"/>
    <w:rsid w:val="00C37108"/>
    <w:rsid w:val="00C37D5A"/>
    <w:rsid w:val="00C4026F"/>
    <w:rsid w:val="00C4183F"/>
    <w:rsid w:val="00C419F4"/>
    <w:rsid w:val="00C425AB"/>
    <w:rsid w:val="00C44F0B"/>
    <w:rsid w:val="00C46CDC"/>
    <w:rsid w:val="00C47AA7"/>
    <w:rsid w:val="00C50412"/>
    <w:rsid w:val="00C50ECF"/>
    <w:rsid w:val="00C51AA1"/>
    <w:rsid w:val="00C52298"/>
    <w:rsid w:val="00C557C4"/>
    <w:rsid w:val="00C56333"/>
    <w:rsid w:val="00C57CFA"/>
    <w:rsid w:val="00C6111D"/>
    <w:rsid w:val="00C6407C"/>
    <w:rsid w:val="00C6449B"/>
    <w:rsid w:val="00C65289"/>
    <w:rsid w:val="00C6539B"/>
    <w:rsid w:val="00C6563C"/>
    <w:rsid w:val="00C708D2"/>
    <w:rsid w:val="00C709CC"/>
    <w:rsid w:val="00C71A7C"/>
    <w:rsid w:val="00C729E4"/>
    <w:rsid w:val="00C75172"/>
    <w:rsid w:val="00C7525B"/>
    <w:rsid w:val="00C752D2"/>
    <w:rsid w:val="00C77369"/>
    <w:rsid w:val="00C80D45"/>
    <w:rsid w:val="00C82745"/>
    <w:rsid w:val="00C829BF"/>
    <w:rsid w:val="00C85269"/>
    <w:rsid w:val="00C852B0"/>
    <w:rsid w:val="00C85458"/>
    <w:rsid w:val="00C86AC1"/>
    <w:rsid w:val="00C91796"/>
    <w:rsid w:val="00C929F1"/>
    <w:rsid w:val="00C95A16"/>
    <w:rsid w:val="00C96E4C"/>
    <w:rsid w:val="00C97772"/>
    <w:rsid w:val="00C97840"/>
    <w:rsid w:val="00CA0700"/>
    <w:rsid w:val="00CA2022"/>
    <w:rsid w:val="00CA29CD"/>
    <w:rsid w:val="00CA3D42"/>
    <w:rsid w:val="00CA42B6"/>
    <w:rsid w:val="00CA5618"/>
    <w:rsid w:val="00CA652B"/>
    <w:rsid w:val="00CA6DCF"/>
    <w:rsid w:val="00CA7AC7"/>
    <w:rsid w:val="00CB0F56"/>
    <w:rsid w:val="00CB293B"/>
    <w:rsid w:val="00CB3AAF"/>
    <w:rsid w:val="00CB3E09"/>
    <w:rsid w:val="00CB77F3"/>
    <w:rsid w:val="00CC0523"/>
    <w:rsid w:val="00CC3C54"/>
    <w:rsid w:val="00CC73A8"/>
    <w:rsid w:val="00CD151B"/>
    <w:rsid w:val="00CD2621"/>
    <w:rsid w:val="00CD3370"/>
    <w:rsid w:val="00CD3A60"/>
    <w:rsid w:val="00CD4B01"/>
    <w:rsid w:val="00CD7138"/>
    <w:rsid w:val="00CD7738"/>
    <w:rsid w:val="00CE11A7"/>
    <w:rsid w:val="00CE1478"/>
    <w:rsid w:val="00CE2969"/>
    <w:rsid w:val="00CE3D0B"/>
    <w:rsid w:val="00CE4465"/>
    <w:rsid w:val="00CE448D"/>
    <w:rsid w:val="00CE55B5"/>
    <w:rsid w:val="00CE6176"/>
    <w:rsid w:val="00CE68E6"/>
    <w:rsid w:val="00CE6DCE"/>
    <w:rsid w:val="00CE7C9F"/>
    <w:rsid w:val="00CF0B22"/>
    <w:rsid w:val="00CF0B40"/>
    <w:rsid w:val="00CF0E47"/>
    <w:rsid w:val="00CF1012"/>
    <w:rsid w:val="00CF1330"/>
    <w:rsid w:val="00CF3F97"/>
    <w:rsid w:val="00CF455A"/>
    <w:rsid w:val="00CF45C1"/>
    <w:rsid w:val="00CF4675"/>
    <w:rsid w:val="00CF4E7D"/>
    <w:rsid w:val="00CF4E84"/>
    <w:rsid w:val="00CF5B34"/>
    <w:rsid w:val="00CF5D2E"/>
    <w:rsid w:val="00CF5F41"/>
    <w:rsid w:val="00CF6BFB"/>
    <w:rsid w:val="00D007EF"/>
    <w:rsid w:val="00D011E0"/>
    <w:rsid w:val="00D0299C"/>
    <w:rsid w:val="00D02A14"/>
    <w:rsid w:val="00D1007F"/>
    <w:rsid w:val="00D1250D"/>
    <w:rsid w:val="00D133DA"/>
    <w:rsid w:val="00D144A8"/>
    <w:rsid w:val="00D15138"/>
    <w:rsid w:val="00D162E7"/>
    <w:rsid w:val="00D17EE9"/>
    <w:rsid w:val="00D227FD"/>
    <w:rsid w:val="00D2418B"/>
    <w:rsid w:val="00D249EB"/>
    <w:rsid w:val="00D24ABA"/>
    <w:rsid w:val="00D25703"/>
    <w:rsid w:val="00D273A1"/>
    <w:rsid w:val="00D30749"/>
    <w:rsid w:val="00D31675"/>
    <w:rsid w:val="00D345EB"/>
    <w:rsid w:val="00D36A45"/>
    <w:rsid w:val="00D373F6"/>
    <w:rsid w:val="00D40B3A"/>
    <w:rsid w:val="00D41319"/>
    <w:rsid w:val="00D437F4"/>
    <w:rsid w:val="00D44973"/>
    <w:rsid w:val="00D45CED"/>
    <w:rsid w:val="00D468EF"/>
    <w:rsid w:val="00D5001D"/>
    <w:rsid w:val="00D50C2C"/>
    <w:rsid w:val="00D5231E"/>
    <w:rsid w:val="00D53414"/>
    <w:rsid w:val="00D5465E"/>
    <w:rsid w:val="00D55883"/>
    <w:rsid w:val="00D55CE2"/>
    <w:rsid w:val="00D565B5"/>
    <w:rsid w:val="00D6064D"/>
    <w:rsid w:val="00D608BF"/>
    <w:rsid w:val="00D62ACD"/>
    <w:rsid w:val="00D63584"/>
    <w:rsid w:val="00D639BA"/>
    <w:rsid w:val="00D660F4"/>
    <w:rsid w:val="00D661F6"/>
    <w:rsid w:val="00D66681"/>
    <w:rsid w:val="00D667D7"/>
    <w:rsid w:val="00D675E1"/>
    <w:rsid w:val="00D7047F"/>
    <w:rsid w:val="00D71066"/>
    <w:rsid w:val="00D710C9"/>
    <w:rsid w:val="00D719F4"/>
    <w:rsid w:val="00D7354F"/>
    <w:rsid w:val="00D7545A"/>
    <w:rsid w:val="00D776F2"/>
    <w:rsid w:val="00D77EEC"/>
    <w:rsid w:val="00D80157"/>
    <w:rsid w:val="00D81006"/>
    <w:rsid w:val="00D81B29"/>
    <w:rsid w:val="00D83830"/>
    <w:rsid w:val="00D841B4"/>
    <w:rsid w:val="00D841D6"/>
    <w:rsid w:val="00D8759C"/>
    <w:rsid w:val="00D87B16"/>
    <w:rsid w:val="00D908F0"/>
    <w:rsid w:val="00D92C2C"/>
    <w:rsid w:val="00D93754"/>
    <w:rsid w:val="00D96808"/>
    <w:rsid w:val="00D96E05"/>
    <w:rsid w:val="00D96FBA"/>
    <w:rsid w:val="00DA00F6"/>
    <w:rsid w:val="00DA25AD"/>
    <w:rsid w:val="00DA25EE"/>
    <w:rsid w:val="00DA4126"/>
    <w:rsid w:val="00DA47F5"/>
    <w:rsid w:val="00DA66CD"/>
    <w:rsid w:val="00DA6831"/>
    <w:rsid w:val="00DA6EFB"/>
    <w:rsid w:val="00DA7D32"/>
    <w:rsid w:val="00DB0EC5"/>
    <w:rsid w:val="00DB2A5A"/>
    <w:rsid w:val="00DB3793"/>
    <w:rsid w:val="00DB63BC"/>
    <w:rsid w:val="00DB6E25"/>
    <w:rsid w:val="00DC1FEB"/>
    <w:rsid w:val="00DC2073"/>
    <w:rsid w:val="00DC20B3"/>
    <w:rsid w:val="00DC29FC"/>
    <w:rsid w:val="00DC5230"/>
    <w:rsid w:val="00DC540F"/>
    <w:rsid w:val="00DC61B6"/>
    <w:rsid w:val="00DC6A6C"/>
    <w:rsid w:val="00DD0F0F"/>
    <w:rsid w:val="00DD2600"/>
    <w:rsid w:val="00DD3000"/>
    <w:rsid w:val="00DD38A8"/>
    <w:rsid w:val="00DD5CC0"/>
    <w:rsid w:val="00DE202F"/>
    <w:rsid w:val="00DE20A0"/>
    <w:rsid w:val="00DE2C99"/>
    <w:rsid w:val="00DE3B06"/>
    <w:rsid w:val="00DE4485"/>
    <w:rsid w:val="00DE4BE6"/>
    <w:rsid w:val="00DE5443"/>
    <w:rsid w:val="00DE58C0"/>
    <w:rsid w:val="00DE5FDB"/>
    <w:rsid w:val="00DE6657"/>
    <w:rsid w:val="00DE6B35"/>
    <w:rsid w:val="00DE6EB7"/>
    <w:rsid w:val="00DE762D"/>
    <w:rsid w:val="00DF08E0"/>
    <w:rsid w:val="00DF29B8"/>
    <w:rsid w:val="00DF2D86"/>
    <w:rsid w:val="00DF412E"/>
    <w:rsid w:val="00E006F3"/>
    <w:rsid w:val="00E052DA"/>
    <w:rsid w:val="00E05A46"/>
    <w:rsid w:val="00E069A9"/>
    <w:rsid w:val="00E100D1"/>
    <w:rsid w:val="00E11D0B"/>
    <w:rsid w:val="00E128F2"/>
    <w:rsid w:val="00E12F66"/>
    <w:rsid w:val="00E12FC6"/>
    <w:rsid w:val="00E14EA0"/>
    <w:rsid w:val="00E15684"/>
    <w:rsid w:val="00E176E8"/>
    <w:rsid w:val="00E208C9"/>
    <w:rsid w:val="00E20FE4"/>
    <w:rsid w:val="00E21352"/>
    <w:rsid w:val="00E2476C"/>
    <w:rsid w:val="00E25121"/>
    <w:rsid w:val="00E2640B"/>
    <w:rsid w:val="00E30ED7"/>
    <w:rsid w:val="00E338F7"/>
    <w:rsid w:val="00E34D4D"/>
    <w:rsid w:val="00E34FEE"/>
    <w:rsid w:val="00E3639F"/>
    <w:rsid w:val="00E3677E"/>
    <w:rsid w:val="00E37462"/>
    <w:rsid w:val="00E40793"/>
    <w:rsid w:val="00E4180D"/>
    <w:rsid w:val="00E42262"/>
    <w:rsid w:val="00E424D2"/>
    <w:rsid w:val="00E42A82"/>
    <w:rsid w:val="00E43FE8"/>
    <w:rsid w:val="00E4410C"/>
    <w:rsid w:val="00E446D6"/>
    <w:rsid w:val="00E47024"/>
    <w:rsid w:val="00E476A6"/>
    <w:rsid w:val="00E50315"/>
    <w:rsid w:val="00E504B4"/>
    <w:rsid w:val="00E5149E"/>
    <w:rsid w:val="00E52368"/>
    <w:rsid w:val="00E5301B"/>
    <w:rsid w:val="00E54BC1"/>
    <w:rsid w:val="00E5592B"/>
    <w:rsid w:val="00E55A3F"/>
    <w:rsid w:val="00E56C5A"/>
    <w:rsid w:val="00E57C00"/>
    <w:rsid w:val="00E60986"/>
    <w:rsid w:val="00E615DF"/>
    <w:rsid w:val="00E61757"/>
    <w:rsid w:val="00E64708"/>
    <w:rsid w:val="00E650F1"/>
    <w:rsid w:val="00E70AC3"/>
    <w:rsid w:val="00E7422F"/>
    <w:rsid w:val="00E7440F"/>
    <w:rsid w:val="00E75FE6"/>
    <w:rsid w:val="00E76FE6"/>
    <w:rsid w:val="00E81622"/>
    <w:rsid w:val="00E81C6A"/>
    <w:rsid w:val="00E81CBC"/>
    <w:rsid w:val="00E82D3F"/>
    <w:rsid w:val="00E84057"/>
    <w:rsid w:val="00E87B69"/>
    <w:rsid w:val="00E87D96"/>
    <w:rsid w:val="00E916E6"/>
    <w:rsid w:val="00E924B8"/>
    <w:rsid w:val="00E926BC"/>
    <w:rsid w:val="00E948B5"/>
    <w:rsid w:val="00E95964"/>
    <w:rsid w:val="00E95ACC"/>
    <w:rsid w:val="00E95E62"/>
    <w:rsid w:val="00E96969"/>
    <w:rsid w:val="00E96FD6"/>
    <w:rsid w:val="00E974C6"/>
    <w:rsid w:val="00EA7B3A"/>
    <w:rsid w:val="00EB23E9"/>
    <w:rsid w:val="00EB5638"/>
    <w:rsid w:val="00EB7BF3"/>
    <w:rsid w:val="00EC07B0"/>
    <w:rsid w:val="00EC09FB"/>
    <w:rsid w:val="00EC1EB9"/>
    <w:rsid w:val="00EC3797"/>
    <w:rsid w:val="00EC4D46"/>
    <w:rsid w:val="00EC7D97"/>
    <w:rsid w:val="00ED0B58"/>
    <w:rsid w:val="00ED146F"/>
    <w:rsid w:val="00ED2B3E"/>
    <w:rsid w:val="00ED5B91"/>
    <w:rsid w:val="00ED6387"/>
    <w:rsid w:val="00ED745F"/>
    <w:rsid w:val="00ED7B47"/>
    <w:rsid w:val="00EE0F3F"/>
    <w:rsid w:val="00EE1778"/>
    <w:rsid w:val="00EE2824"/>
    <w:rsid w:val="00EE6BD9"/>
    <w:rsid w:val="00EF0176"/>
    <w:rsid w:val="00EF0E09"/>
    <w:rsid w:val="00EF1715"/>
    <w:rsid w:val="00EF1AE3"/>
    <w:rsid w:val="00EF1F95"/>
    <w:rsid w:val="00EF28F9"/>
    <w:rsid w:val="00EF354D"/>
    <w:rsid w:val="00EF412E"/>
    <w:rsid w:val="00EF4983"/>
    <w:rsid w:val="00EF542A"/>
    <w:rsid w:val="00EF5DFC"/>
    <w:rsid w:val="00EF7375"/>
    <w:rsid w:val="00F022AB"/>
    <w:rsid w:val="00F02B31"/>
    <w:rsid w:val="00F03572"/>
    <w:rsid w:val="00F04A03"/>
    <w:rsid w:val="00F05226"/>
    <w:rsid w:val="00F058CD"/>
    <w:rsid w:val="00F06A50"/>
    <w:rsid w:val="00F07333"/>
    <w:rsid w:val="00F07882"/>
    <w:rsid w:val="00F10CEB"/>
    <w:rsid w:val="00F117BB"/>
    <w:rsid w:val="00F15127"/>
    <w:rsid w:val="00F1614F"/>
    <w:rsid w:val="00F17E24"/>
    <w:rsid w:val="00F21FDD"/>
    <w:rsid w:val="00F221FA"/>
    <w:rsid w:val="00F234AA"/>
    <w:rsid w:val="00F246CE"/>
    <w:rsid w:val="00F25351"/>
    <w:rsid w:val="00F26C59"/>
    <w:rsid w:val="00F27D39"/>
    <w:rsid w:val="00F3313E"/>
    <w:rsid w:val="00F339A3"/>
    <w:rsid w:val="00F33DCA"/>
    <w:rsid w:val="00F362B6"/>
    <w:rsid w:val="00F37525"/>
    <w:rsid w:val="00F411D7"/>
    <w:rsid w:val="00F411EE"/>
    <w:rsid w:val="00F424EE"/>
    <w:rsid w:val="00F43327"/>
    <w:rsid w:val="00F43F1A"/>
    <w:rsid w:val="00F45568"/>
    <w:rsid w:val="00F45AD2"/>
    <w:rsid w:val="00F466E4"/>
    <w:rsid w:val="00F46B73"/>
    <w:rsid w:val="00F5052F"/>
    <w:rsid w:val="00F527A1"/>
    <w:rsid w:val="00F53382"/>
    <w:rsid w:val="00F548DB"/>
    <w:rsid w:val="00F567E6"/>
    <w:rsid w:val="00F56AE4"/>
    <w:rsid w:val="00F57FCB"/>
    <w:rsid w:val="00F612A8"/>
    <w:rsid w:val="00F61BDD"/>
    <w:rsid w:val="00F62335"/>
    <w:rsid w:val="00F633F5"/>
    <w:rsid w:val="00F67D4C"/>
    <w:rsid w:val="00F70BBB"/>
    <w:rsid w:val="00F71FB7"/>
    <w:rsid w:val="00F71FC9"/>
    <w:rsid w:val="00F7265E"/>
    <w:rsid w:val="00F74D78"/>
    <w:rsid w:val="00F74F43"/>
    <w:rsid w:val="00F766A1"/>
    <w:rsid w:val="00F8009B"/>
    <w:rsid w:val="00F8257E"/>
    <w:rsid w:val="00F83EA2"/>
    <w:rsid w:val="00F840FA"/>
    <w:rsid w:val="00F84602"/>
    <w:rsid w:val="00F85169"/>
    <w:rsid w:val="00F852D6"/>
    <w:rsid w:val="00F86666"/>
    <w:rsid w:val="00F868F2"/>
    <w:rsid w:val="00F87E6C"/>
    <w:rsid w:val="00F919A5"/>
    <w:rsid w:val="00F91D1C"/>
    <w:rsid w:val="00F923E1"/>
    <w:rsid w:val="00F938AA"/>
    <w:rsid w:val="00F956BD"/>
    <w:rsid w:val="00FA2CDD"/>
    <w:rsid w:val="00FA31D9"/>
    <w:rsid w:val="00FA420F"/>
    <w:rsid w:val="00FA58ED"/>
    <w:rsid w:val="00FA629C"/>
    <w:rsid w:val="00FA7CF8"/>
    <w:rsid w:val="00FB06BA"/>
    <w:rsid w:val="00FB06CF"/>
    <w:rsid w:val="00FB4E28"/>
    <w:rsid w:val="00FC0C46"/>
    <w:rsid w:val="00FC1128"/>
    <w:rsid w:val="00FC1745"/>
    <w:rsid w:val="00FC218F"/>
    <w:rsid w:val="00FC2BA5"/>
    <w:rsid w:val="00FC2DE4"/>
    <w:rsid w:val="00FC308B"/>
    <w:rsid w:val="00FC3334"/>
    <w:rsid w:val="00FC4443"/>
    <w:rsid w:val="00FC5CA6"/>
    <w:rsid w:val="00FD152A"/>
    <w:rsid w:val="00FD37C3"/>
    <w:rsid w:val="00FD3DAF"/>
    <w:rsid w:val="00FD3DB5"/>
    <w:rsid w:val="00FD6986"/>
    <w:rsid w:val="00FD76B0"/>
    <w:rsid w:val="00FE1321"/>
    <w:rsid w:val="00FE48E9"/>
    <w:rsid w:val="00FE4E2E"/>
    <w:rsid w:val="00FE53B8"/>
    <w:rsid w:val="00FE58D3"/>
    <w:rsid w:val="00FE6C78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83A207"/>
  <w15:docId w15:val="{1DB98EB9-F901-4067-A307-261B6396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77E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rsid w:val="00E3677E"/>
    <w:pPr>
      <w:keepNext/>
      <w:numPr>
        <w:numId w:val="1"/>
      </w:numPr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E3677E"/>
    <w:pPr>
      <w:keepNext/>
      <w:numPr>
        <w:ilvl w:val="1"/>
        <w:numId w:val="1"/>
      </w:numPr>
      <w:tabs>
        <w:tab w:val="left" w:pos="709"/>
      </w:tabs>
      <w:ind w:left="709" w:hanging="709"/>
      <w:jc w:val="center"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rsid w:val="00E3677E"/>
    <w:pPr>
      <w:keepNext/>
      <w:numPr>
        <w:ilvl w:val="2"/>
        <w:numId w:val="1"/>
      </w:numPr>
      <w:tabs>
        <w:tab w:val="left" w:pos="709"/>
      </w:tabs>
      <w:ind w:left="709" w:hanging="709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3677E"/>
    <w:pPr>
      <w:keepNext/>
      <w:numPr>
        <w:ilvl w:val="3"/>
        <w:numId w:val="1"/>
      </w:numPr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E3677E"/>
    <w:pPr>
      <w:keepNext/>
      <w:numPr>
        <w:ilvl w:val="4"/>
        <w:numId w:val="1"/>
      </w:numPr>
      <w:tabs>
        <w:tab w:val="left" w:pos="709"/>
      </w:tabs>
      <w:ind w:left="709" w:hanging="709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E3677E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E3677E"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E3677E"/>
    <w:pPr>
      <w:keepNext/>
      <w:numPr>
        <w:ilvl w:val="7"/>
        <w:numId w:val="1"/>
      </w:numPr>
      <w:tabs>
        <w:tab w:val="left" w:pos="709"/>
      </w:tabs>
      <w:ind w:left="709" w:hanging="709"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E3677E"/>
    <w:pPr>
      <w:keepNext/>
      <w:numPr>
        <w:ilvl w:val="8"/>
        <w:numId w:val="1"/>
      </w:numPr>
      <w:tabs>
        <w:tab w:val="left" w:pos="709"/>
      </w:tabs>
      <w:ind w:left="709" w:hanging="709"/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3677E"/>
    <w:rPr>
      <w:rFonts w:ascii="Tahoma" w:eastAsia="Times New Roman" w:hAnsi="Tahoma" w:cs="Tahoma"/>
      <w:b w:val="0"/>
    </w:rPr>
  </w:style>
  <w:style w:type="character" w:customStyle="1" w:styleId="WW8Num1z1">
    <w:name w:val="WW8Num1z1"/>
    <w:rsid w:val="00E3677E"/>
    <w:rPr>
      <w:rFonts w:ascii="OpenSymbol" w:hAnsi="OpenSymbol" w:cs="OpenSymbol"/>
    </w:rPr>
  </w:style>
  <w:style w:type="character" w:customStyle="1" w:styleId="WW8Num1z2">
    <w:name w:val="WW8Num1z2"/>
    <w:rsid w:val="00E3677E"/>
  </w:style>
  <w:style w:type="character" w:customStyle="1" w:styleId="WW8Num1z3">
    <w:name w:val="WW8Num1z3"/>
    <w:rsid w:val="00E3677E"/>
  </w:style>
  <w:style w:type="character" w:customStyle="1" w:styleId="WW8Num1z4">
    <w:name w:val="WW8Num1z4"/>
    <w:rsid w:val="00E3677E"/>
  </w:style>
  <w:style w:type="character" w:customStyle="1" w:styleId="WW8Num1z5">
    <w:name w:val="WW8Num1z5"/>
    <w:rsid w:val="00E3677E"/>
  </w:style>
  <w:style w:type="character" w:customStyle="1" w:styleId="WW8Num1z6">
    <w:name w:val="WW8Num1z6"/>
    <w:rsid w:val="00E3677E"/>
  </w:style>
  <w:style w:type="character" w:customStyle="1" w:styleId="WW8Num1z7">
    <w:name w:val="WW8Num1z7"/>
    <w:rsid w:val="00E3677E"/>
  </w:style>
  <w:style w:type="character" w:customStyle="1" w:styleId="WW8Num1z8">
    <w:name w:val="WW8Num1z8"/>
    <w:rsid w:val="00E3677E"/>
  </w:style>
  <w:style w:type="character" w:customStyle="1" w:styleId="WW8Num2z0">
    <w:name w:val="WW8Num2z0"/>
    <w:rsid w:val="00E3677E"/>
    <w:rPr>
      <w:rFonts w:ascii="Symbol" w:hAnsi="Symbol" w:cs="Symbol"/>
      <w:color w:val="auto"/>
    </w:rPr>
  </w:style>
  <w:style w:type="character" w:customStyle="1" w:styleId="WW8Num2z1">
    <w:name w:val="WW8Num2z1"/>
    <w:rsid w:val="00E3677E"/>
    <w:rPr>
      <w:rFonts w:ascii="Tahoma" w:hAnsi="Tahoma" w:cs="Tahoma" w:hint="default"/>
      <w:b/>
      <w:sz w:val="16"/>
      <w:szCs w:val="16"/>
    </w:rPr>
  </w:style>
  <w:style w:type="character" w:customStyle="1" w:styleId="WW8Num2z2">
    <w:name w:val="WW8Num2z2"/>
    <w:rsid w:val="00E3677E"/>
    <w:rPr>
      <w:rFonts w:ascii="Wingdings" w:hAnsi="Wingdings" w:cs="Wingdings"/>
    </w:rPr>
  </w:style>
  <w:style w:type="character" w:customStyle="1" w:styleId="WW8Num2z3">
    <w:name w:val="WW8Num2z3"/>
    <w:rsid w:val="00E3677E"/>
    <w:rPr>
      <w:rFonts w:ascii="Symbol" w:hAnsi="Symbol" w:cs="Symbol"/>
    </w:rPr>
  </w:style>
  <w:style w:type="character" w:customStyle="1" w:styleId="WW8Num2z4">
    <w:name w:val="WW8Num2z4"/>
    <w:rsid w:val="00E3677E"/>
    <w:rPr>
      <w:rFonts w:ascii="Arial" w:hAnsi="Arial" w:cs="Arial" w:hint="default"/>
      <w:b w:val="0"/>
      <w:color w:val="auto"/>
      <w:sz w:val="20"/>
      <w:szCs w:val="20"/>
    </w:rPr>
  </w:style>
  <w:style w:type="character" w:customStyle="1" w:styleId="WW8Num2z5">
    <w:name w:val="WW8Num2z5"/>
    <w:rsid w:val="00E3677E"/>
  </w:style>
  <w:style w:type="character" w:customStyle="1" w:styleId="WW8Num2z6">
    <w:name w:val="WW8Num2z6"/>
    <w:rsid w:val="00E3677E"/>
    <w:rPr>
      <w:b/>
      <w:color w:val="auto"/>
    </w:rPr>
  </w:style>
  <w:style w:type="character" w:customStyle="1" w:styleId="WW8Num2z7">
    <w:name w:val="WW8Num2z7"/>
    <w:rsid w:val="00E3677E"/>
  </w:style>
  <w:style w:type="character" w:customStyle="1" w:styleId="WW8Num2z8">
    <w:name w:val="WW8Num2z8"/>
    <w:rsid w:val="00E3677E"/>
  </w:style>
  <w:style w:type="character" w:customStyle="1" w:styleId="WW8Num3z0">
    <w:name w:val="WW8Num3z0"/>
    <w:rsid w:val="00E3677E"/>
    <w:rPr>
      <w:rFonts w:ascii="Tahoma" w:hAnsi="Tahoma" w:cs="Symbol"/>
      <w:b/>
      <w:bCs/>
      <w:color w:val="auto"/>
      <w:szCs w:val="22"/>
      <w:lang w:val="pl-PL"/>
    </w:rPr>
  </w:style>
  <w:style w:type="character" w:customStyle="1" w:styleId="WW8Num4z0">
    <w:name w:val="WW8Num4z0"/>
    <w:rsid w:val="00E3677E"/>
    <w:rPr>
      <w:rFonts w:ascii="Symbol" w:hAnsi="Symbol" w:cs="Symbol"/>
      <w:color w:val="auto"/>
    </w:rPr>
  </w:style>
  <w:style w:type="character" w:customStyle="1" w:styleId="WW8Num5z0">
    <w:name w:val="WW8Num5z0"/>
    <w:rsid w:val="00E3677E"/>
    <w:rPr>
      <w:rFonts w:ascii="Arial" w:hAnsi="Arial" w:cs="Symbol"/>
      <w:color w:val="auto"/>
    </w:rPr>
  </w:style>
  <w:style w:type="character" w:customStyle="1" w:styleId="WW8Num6z0">
    <w:name w:val="WW8Num6z0"/>
    <w:rsid w:val="00E3677E"/>
    <w:rPr>
      <w:rFonts w:ascii="Symbol" w:hAnsi="Symbol" w:cs="Symbol"/>
      <w:color w:val="auto"/>
      <w:sz w:val="20"/>
      <w:szCs w:val="20"/>
    </w:rPr>
  </w:style>
  <w:style w:type="character" w:customStyle="1" w:styleId="WW8Num7z0">
    <w:name w:val="WW8Num7z0"/>
    <w:rsid w:val="00E3677E"/>
    <w:rPr>
      <w:rFonts w:ascii="Tahoma" w:hAnsi="Tahoma" w:cs="Tahoma"/>
      <w:bCs/>
    </w:rPr>
  </w:style>
  <w:style w:type="character" w:customStyle="1" w:styleId="WW8Num7z1">
    <w:name w:val="WW8Num7z1"/>
    <w:rsid w:val="00E3677E"/>
    <w:rPr>
      <w:color w:val="auto"/>
      <w:sz w:val="20"/>
      <w:szCs w:val="20"/>
    </w:rPr>
  </w:style>
  <w:style w:type="character" w:customStyle="1" w:styleId="WW8Num7z2">
    <w:name w:val="WW8Num7z2"/>
    <w:rsid w:val="00E3677E"/>
    <w:rPr>
      <w:rFonts w:ascii="Wingdings" w:hAnsi="Wingdings" w:cs="Wingdings"/>
    </w:rPr>
  </w:style>
  <w:style w:type="character" w:customStyle="1" w:styleId="WW8Num7z3">
    <w:name w:val="WW8Num7z3"/>
    <w:rsid w:val="00E3677E"/>
  </w:style>
  <w:style w:type="character" w:customStyle="1" w:styleId="WW8Num7z4">
    <w:name w:val="WW8Num7z4"/>
    <w:rsid w:val="00E3677E"/>
  </w:style>
  <w:style w:type="character" w:customStyle="1" w:styleId="WW8Num7z5">
    <w:name w:val="WW8Num7z5"/>
    <w:rsid w:val="00E3677E"/>
    <w:rPr>
      <w:rFonts w:ascii="Courier New" w:hAnsi="Courier New" w:cs="Courier New"/>
      <w:color w:val="auto"/>
    </w:rPr>
  </w:style>
  <w:style w:type="character" w:customStyle="1" w:styleId="WW8Num7z6">
    <w:name w:val="WW8Num7z6"/>
    <w:rsid w:val="00E3677E"/>
  </w:style>
  <w:style w:type="character" w:customStyle="1" w:styleId="WW8Num7z7">
    <w:name w:val="WW8Num7z7"/>
    <w:rsid w:val="00E3677E"/>
  </w:style>
  <w:style w:type="character" w:customStyle="1" w:styleId="WW8Num7z8">
    <w:name w:val="WW8Num7z8"/>
    <w:rsid w:val="00E3677E"/>
  </w:style>
  <w:style w:type="character" w:customStyle="1" w:styleId="WW8Num8z0">
    <w:name w:val="WW8Num8z0"/>
    <w:rsid w:val="00E3677E"/>
    <w:rPr>
      <w:rFonts w:ascii="Times New Roman" w:hAnsi="Times New Roman" w:cs="Tahoma"/>
      <w:sz w:val="20"/>
      <w:szCs w:val="20"/>
    </w:rPr>
  </w:style>
  <w:style w:type="character" w:customStyle="1" w:styleId="WW8Num8z1">
    <w:name w:val="WW8Num8z1"/>
    <w:rsid w:val="00E3677E"/>
    <w:rPr>
      <w:rFonts w:ascii="Tahoma" w:hAnsi="Tahoma" w:cs="Tahoma" w:hint="default"/>
      <w:sz w:val="20"/>
      <w:szCs w:val="20"/>
    </w:rPr>
  </w:style>
  <w:style w:type="character" w:customStyle="1" w:styleId="WW8Num8z2">
    <w:name w:val="WW8Num8z2"/>
    <w:rsid w:val="00E3677E"/>
    <w:rPr>
      <w:rFonts w:ascii="Wingdings" w:hAnsi="Wingdings" w:cs="Wingdings"/>
    </w:rPr>
  </w:style>
  <w:style w:type="character" w:customStyle="1" w:styleId="WW8Num8z3">
    <w:name w:val="WW8Num8z3"/>
    <w:rsid w:val="00E3677E"/>
  </w:style>
  <w:style w:type="character" w:customStyle="1" w:styleId="WW8Num8z4">
    <w:name w:val="WW8Num8z4"/>
    <w:rsid w:val="00E3677E"/>
  </w:style>
  <w:style w:type="character" w:customStyle="1" w:styleId="WW8Num8z5">
    <w:name w:val="WW8Num8z5"/>
    <w:rsid w:val="00E3677E"/>
    <w:rPr>
      <w:rFonts w:ascii="Courier New" w:hAnsi="Courier New" w:cs="Courier New"/>
      <w:color w:val="auto"/>
    </w:rPr>
  </w:style>
  <w:style w:type="character" w:customStyle="1" w:styleId="WW8Num8z6">
    <w:name w:val="WW8Num8z6"/>
    <w:rsid w:val="00E3677E"/>
  </w:style>
  <w:style w:type="character" w:customStyle="1" w:styleId="WW8Num8z7">
    <w:name w:val="WW8Num8z7"/>
    <w:rsid w:val="00E3677E"/>
  </w:style>
  <w:style w:type="character" w:customStyle="1" w:styleId="WW8Num8z8">
    <w:name w:val="WW8Num8z8"/>
    <w:rsid w:val="00E3677E"/>
  </w:style>
  <w:style w:type="character" w:customStyle="1" w:styleId="WW8Num9z0">
    <w:name w:val="WW8Num9z0"/>
    <w:rsid w:val="00E3677E"/>
    <w:rPr>
      <w:rFonts w:ascii="Symbol" w:hAnsi="Symbol" w:cs="Symbol" w:hint="default"/>
      <w:color w:val="auto"/>
    </w:rPr>
  </w:style>
  <w:style w:type="character" w:customStyle="1" w:styleId="WW8Num9z1">
    <w:name w:val="WW8Num9z1"/>
    <w:rsid w:val="00E3677E"/>
    <w:rPr>
      <w:rFonts w:ascii="Verdana" w:hAnsi="Verdana" w:cs="Symbol"/>
      <w:color w:val="auto"/>
    </w:rPr>
  </w:style>
  <w:style w:type="character" w:customStyle="1" w:styleId="WW8Num9z2">
    <w:name w:val="WW8Num9z2"/>
    <w:rsid w:val="00E3677E"/>
    <w:rPr>
      <w:rFonts w:ascii="Courier New" w:hAnsi="Courier New" w:cs="Courier New"/>
    </w:rPr>
  </w:style>
  <w:style w:type="character" w:customStyle="1" w:styleId="WW8Num9z3">
    <w:name w:val="WW8Num9z3"/>
    <w:rsid w:val="00E3677E"/>
    <w:rPr>
      <w:rFonts w:ascii="Symbol" w:hAnsi="Symbol" w:cs="Symbol"/>
    </w:rPr>
  </w:style>
  <w:style w:type="character" w:customStyle="1" w:styleId="WW8Num9z4">
    <w:name w:val="WW8Num9z4"/>
    <w:rsid w:val="00E3677E"/>
    <w:rPr>
      <w:rFonts w:ascii="Courier New" w:hAnsi="Courier New" w:cs="Wingdings"/>
    </w:rPr>
  </w:style>
  <w:style w:type="character" w:customStyle="1" w:styleId="WW8Num9z7">
    <w:name w:val="WW8Num9z7"/>
    <w:rsid w:val="00E3677E"/>
    <w:rPr>
      <w:rFonts w:ascii="Tahoma" w:hAnsi="Tahoma" w:cs="Tahoma" w:hint="default"/>
      <w:b/>
      <w:bCs/>
    </w:rPr>
  </w:style>
  <w:style w:type="character" w:customStyle="1" w:styleId="WW8Num10z0">
    <w:name w:val="WW8Num10z0"/>
    <w:rsid w:val="00E3677E"/>
    <w:rPr>
      <w:rFonts w:ascii="Symbol" w:hAnsi="Symbol" w:cs="Symbol"/>
      <w:b/>
      <w:color w:val="auto"/>
    </w:rPr>
  </w:style>
  <w:style w:type="character" w:customStyle="1" w:styleId="WW8Num11z0">
    <w:name w:val="WW8Num11z0"/>
    <w:rsid w:val="00E3677E"/>
    <w:rPr>
      <w:rFonts w:ascii="Shruti" w:hAnsi="Shruti" w:cs="Symbol"/>
      <w:color w:val="auto"/>
    </w:rPr>
  </w:style>
  <w:style w:type="character" w:customStyle="1" w:styleId="WW8Num12z0">
    <w:name w:val="WW8Num12z0"/>
    <w:rsid w:val="00E3677E"/>
    <w:rPr>
      <w:rFonts w:ascii="Arial" w:hAnsi="Arial" w:cs="Symbol"/>
      <w:color w:val="auto"/>
      <w:lang w:val="en-US"/>
    </w:rPr>
  </w:style>
  <w:style w:type="character" w:customStyle="1" w:styleId="WW8Num13z0">
    <w:name w:val="WW8Num13z0"/>
    <w:rsid w:val="00E3677E"/>
    <w:rPr>
      <w:rFonts w:ascii="Tahoma" w:hAnsi="Tahoma" w:cs="Symbol" w:hint="default"/>
      <w:b/>
      <w:bCs/>
      <w:color w:val="auto"/>
      <w:lang w:val="en-US"/>
    </w:rPr>
  </w:style>
  <w:style w:type="character" w:customStyle="1" w:styleId="WW8Num14z0">
    <w:name w:val="WW8Num14z0"/>
    <w:rsid w:val="00E3677E"/>
    <w:rPr>
      <w:rFonts w:ascii="Symbol" w:hAnsi="Symbol" w:cs="Symbol"/>
    </w:rPr>
  </w:style>
  <w:style w:type="character" w:customStyle="1" w:styleId="WW8Num14z1">
    <w:name w:val="WW8Num14z1"/>
    <w:rsid w:val="00E3677E"/>
    <w:rPr>
      <w:rFonts w:ascii="Wingdings" w:hAnsi="Wingdings" w:cs="Wingdings"/>
    </w:rPr>
  </w:style>
  <w:style w:type="character" w:customStyle="1" w:styleId="WW8Num14z2">
    <w:name w:val="WW8Num14z2"/>
    <w:rsid w:val="00E3677E"/>
  </w:style>
  <w:style w:type="character" w:customStyle="1" w:styleId="WW8Num14z3">
    <w:name w:val="WW8Num14z3"/>
    <w:rsid w:val="00E3677E"/>
  </w:style>
  <w:style w:type="character" w:customStyle="1" w:styleId="WW8Num14z4">
    <w:name w:val="WW8Num14z4"/>
    <w:rsid w:val="00E3677E"/>
    <w:rPr>
      <w:rFonts w:ascii="Courier New" w:hAnsi="Courier New" w:cs="Wingdings"/>
    </w:rPr>
  </w:style>
  <w:style w:type="character" w:customStyle="1" w:styleId="WW8Num14z5">
    <w:name w:val="WW8Num14z5"/>
    <w:rsid w:val="00E3677E"/>
  </w:style>
  <w:style w:type="character" w:customStyle="1" w:styleId="WW8Num14z6">
    <w:name w:val="WW8Num14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4z7">
    <w:name w:val="WW8Num14z7"/>
    <w:rsid w:val="00E3677E"/>
  </w:style>
  <w:style w:type="character" w:customStyle="1" w:styleId="WW8Num14z8">
    <w:name w:val="WW8Num14z8"/>
    <w:rsid w:val="00E3677E"/>
  </w:style>
  <w:style w:type="character" w:customStyle="1" w:styleId="WW8Num15z0">
    <w:name w:val="WW8Num15z0"/>
    <w:rsid w:val="00E3677E"/>
    <w:rPr>
      <w:rFonts w:ascii="Symbol" w:hAnsi="Symbol" w:cs="Symbol" w:hint="default"/>
      <w:color w:val="auto"/>
      <w:sz w:val="20"/>
      <w:szCs w:val="20"/>
    </w:rPr>
  </w:style>
  <w:style w:type="character" w:customStyle="1" w:styleId="WW8Num16z0">
    <w:name w:val="WW8Num16z0"/>
    <w:rsid w:val="00E3677E"/>
    <w:rPr>
      <w:rFonts w:ascii="Symbol" w:hAnsi="Symbol" w:cs="Symbol" w:hint="default"/>
      <w:b/>
      <w:color w:val="auto"/>
      <w:sz w:val="20"/>
      <w:szCs w:val="20"/>
    </w:rPr>
  </w:style>
  <w:style w:type="character" w:customStyle="1" w:styleId="WW8Num17z0">
    <w:name w:val="WW8Num17z0"/>
    <w:rsid w:val="00E3677E"/>
    <w:rPr>
      <w:rFonts w:ascii="Symbol" w:hAnsi="Symbol" w:cs="Symbol"/>
      <w:sz w:val="10"/>
      <w:szCs w:val="10"/>
    </w:rPr>
  </w:style>
  <w:style w:type="character" w:customStyle="1" w:styleId="WW8Num18z0">
    <w:name w:val="WW8Num18z0"/>
    <w:rsid w:val="00E3677E"/>
    <w:rPr>
      <w:rFonts w:ascii="Arial" w:hAnsi="Arial" w:cs="Arial"/>
      <w:sz w:val="18"/>
    </w:rPr>
  </w:style>
  <w:style w:type="character" w:customStyle="1" w:styleId="WW8Num19z0">
    <w:name w:val="WW8Num19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20z0">
    <w:name w:val="WW8Num20z0"/>
    <w:rsid w:val="00E3677E"/>
    <w:rPr>
      <w:rFonts w:ascii="Verdana" w:hAnsi="Verdana" w:cs="Symbol"/>
      <w:color w:val="auto"/>
    </w:rPr>
  </w:style>
  <w:style w:type="character" w:customStyle="1" w:styleId="WW8Num21z0">
    <w:name w:val="WW8Num21z0"/>
    <w:rsid w:val="00E3677E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E3677E"/>
    <w:rPr>
      <w:rFonts w:ascii="Courier New" w:hAnsi="Courier New" w:cs="Wingdings"/>
    </w:rPr>
  </w:style>
  <w:style w:type="character" w:customStyle="1" w:styleId="WW8Num21z2">
    <w:name w:val="WW8Num21z2"/>
    <w:rsid w:val="00E3677E"/>
    <w:rPr>
      <w:rFonts w:ascii="Wingdings" w:hAnsi="Wingdings" w:cs="Wingdings"/>
    </w:rPr>
  </w:style>
  <w:style w:type="character" w:customStyle="1" w:styleId="WW8Num21z3">
    <w:name w:val="WW8Num21z3"/>
    <w:rsid w:val="00E3677E"/>
  </w:style>
  <w:style w:type="character" w:customStyle="1" w:styleId="WW8Num21z4">
    <w:name w:val="WW8Num21z4"/>
    <w:rsid w:val="00E3677E"/>
  </w:style>
  <w:style w:type="character" w:customStyle="1" w:styleId="WW8Num21z5">
    <w:name w:val="WW8Num21z5"/>
    <w:rsid w:val="00E3677E"/>
  </w:style>
  <w:style w:type="character" w:customStyle="1" w:styleId="WW8Num21z6">
    <w:name w:val="WW8Num21z6"/>
    <w:rsid w:val="00E3677E"/>
  </w:style>
  <w:style w:type="character" w:customStyle="1" w:styleId="WW8Num21z7">
    <w:name w:val="WW8Num21z7"/>
    <w:rsid w:val="00E3677E"/>
  </w:style>
  <w:style w:type="character" w:customStyle="1" w:styleId="WW8Num21z8">
    <w:name w:val="WW8Num21z8"/>
    <w:rsid w:val="00E3677E"/>
  </w:style>
  <w:style w:type="character" w:customStyle="1" w:styleId="WW8Num22z0">
    <w:name w:val="WW8Num22z0"/>
    <w:rsid w:val="00E3677E"/>
    <w:rPr>
      <w:rFonts w:ascii="Tahoma" w:hAnsi="Tahoma" w:cs="Tahoma" w:hint="default"/>
      <w:b w:val="0"/>
      <w:bCs/>
      <w:sz w:val="18"/>
      <w:szCs w:val="20"/>
    </w:rPr>
  </w:style>
  <w:style w:type="character" w:customStyle="1" w:styleId="WW8Num23z0">
    <w:name w:val="WW8Num23z0"/>
    <w:rsid w:val="00E3677E"/>
    <w:rPr>
      <w:rFonts w:ascii="Symbol" w:hAnsi="Symbol" w:cs="Arial"/>
      <w:b/>
      <w:color w:val="000000"/>
      <w:sz w:val="16"/>
      <w:szCs w:val="16"/>
      <w:lang w:val="en-US"/>
    </w:rPr>
  </w:style>
  <w:style w:type="character" w:customStyle="1" w:styleId="WW8Num24z0">
    <w:name w:val="WW8Num24z0"/>
    <w:rsid w:val="00E3677E"/>
    <w:rPr>
      <w:rFonts w:ascii="Tahoma" w:hAnsi="Tahoma" w:cs="Tahoma" w:hint="default"/>
    </w:rPr>
  </w:style>
  <w:style w:type="character" w:customStyle="1" w:styleId="WW8Num25z0">
    <w:name w:val="WW8Num25z0"/>
    <w:rsid w:val="00E3677E"/>
    <w:rPr>
      <w:rFonts w:ascii="Tahoma" w:hAnsi="Tahoma" w:cs="Tahoma" w:hint="default"/>
      <w:b/>
      <w:highlight w:val="yellow"/>
    </w:rPr>
  </w:style>
  <w:style w:type="character" w:customStyle="1" w:styleId="WW8Num26z0">
    <w:name w:val="WW8Num26z0"/>
    <w:rsid w:val="00E3677E"/>
    <w:rPr>
      <w:rFonts w:ascii="Arial" w:hAnsi="Arial" w:cs="Arial"/>
      <w:sz w:val="20"/>
      <w:szCs w:val="20"/>
    </w:rPr>
  </w:style>
  <w:style w:type="character" w:customStyle="1" w:styleId="WW8Num27z0">
    <w:name w:val="WW8Num27z0"/>
    <w:rsid w:val="00E3677E"/>
    <w:rPr>
      <w:rFonts w:ascii="Tahoma" w:hAnsi="Tahoma" w:cs="Tahoma"/>
      <w:strike w:val="0"/>
      <w:dstrike w:val="0"/>
    </w:rPr>
  </w:style>
  <w:style w:type="character" w:customStyle="1" w:styleId="WW8Num28z0">
    <w:name w:val="WW8Num28z0"/>
    <w:rsid w:val="00E3677E"/>
    <w:rPr>
      <w:rFonts w:ascii="Tahoma" w:eastAsia="Times New Roman" w:hAnsi="Tahoma" w:cs="Tahoma" w:hint="default"/>
    </w:rPr>
  </w:style>
  <w:style w:type="character" w:customStyle="1" w:styleId="WW8Num29z0">
    <w:name w:val="WW8Num29z0"/>
    <w:rsid w:val="00E3677E"/>
    <w:rPr>
      <w:rFonts w:ascii="Arial" w:hAnsi="Arial" w:cs="Arial"/>
    </w:rPr>
  </w:style>
  <w:style w:type="character" w:customStyle="1" w:styleId="WW8Num29z1">
    <w:name w:val="WW8Num29z1"/>
    <w:rsid w:val="00E3677E"/>
    <w:rPr>
      <w:rFonts w:ascii="Courier New" w:hAnsi="Courier New" w:cs="Courier New" w:hint="default"/>
    </w:rPr>
  </w:style>
  <w:style w:type="character" w:customStyle="1" w:styleId="WW8Num29z2">
    <w:name w:val="WW8Num29z2"/>
    <w:rsid w:val="00E3677E"/>
    <w:rPr>
      <w:rFonts w:ascii="Wingdings" w:hAnsi="Wingdings" w:cs="Wingdings" w:hint="default"/>
    </w:rPr>
  </w:style>
  <w:style w:type="character" w:customStyle="1" w:styleId="WW8Num29z3">
    <w:name w:val="WW8Num29z3"/>
    <w:rsid w:val="00E3677E"/>
    <w:rPr>
      <w:rFonts w:ascii="Symbol" w:hAnsi="Symbol" w:cs="Symbol"/>
      <w:szCs w:val="16"/>
    </w:rPr>
  </w:style>
  <w:style w:type="character" w:customStyle="1" w:styleId="WW8Num29z4">
    <w:name w:val="WW8Num29z4"/>
    <w:rsid w:val="00E3677E"/>
  </w:style>
  <w:style w:type="character" w:customStyle="1" w:styleId="WW8Num29z5">
    <w:name w:val="WW8Num29z5"/>
    <w:rsid w:val="00E3677E"/>
  </w:style>
  <w:style w:type="character" w:customStyle="1" w:styleId="WW8Num29z7">
    <w:name w:val="WW8Num29z7"/>
    <w:rsid w:val="00E3677E"/>
  </w:style>
  <w:style w:type="character" w:customStyle="1" w:styleId="WW8Num29z8">
    <w:name w:val="WW8Num29z8"/>
    <w:rsid w:val="00E3677E"/>
  </w:style>
  <w:style w:type="character" w:customStyle="1" w:styleId="WW8Num30z0">
    <w:name w:val="WW8Num30z0"/>
    <w:rsid w:val="00E3677E"/>
    <w:rPr>
      <w:rFonts w:ascii="Arial" w:hAnsi="Arial" w:cs="Arial"/>
      <w:sz w:val="20"/>
      <w:szCs w:val="20"/>
    </w:rPr>
  </w:style>
  <w:style w:type="character" w:customStyle="1" w:styleId="WW8Num31z0">
    <w:name w:val="WW8Num31z0"/>
    <w:rsid w:val="00E3677E"/>
    <w:rPr>
      <w:rFonts w:ascii="Tahoma" w:eastAsia="Times New Roman" w:hAnsi="Tahoma" w:cs="Tahoma" w:hint="default"/>
      <w:b/>
      <w:color w:val="auto"/>
      <w:sz w:val="20"/>
      <w:szCs w:val="20"/>
    </w:rPr>
  </w:style>
  <w:style w:type="character" w:customStyle="1" w:styleId="WW8Num32z0">
    <w:name w:val="WW8Num32z0"/>
    <w:rsid w:val="00E3677E"/>
    <w:rPr>
      <w:rFonts w:ascii="Symbol" w:hAnsi="Symbol" w:cs="Symbol" w:hint="default"/>
      <w:sz w:val="20"/>
      <w:szCs w:val="20"/>
    </w:rPr>
  </w:style>
  <w:style w:type="character" w:customStyle="1" w:styleId="WW8Num33z0">
    <w:name w:val="WW8Num33z0"/>
    <w:rsid w:val="00E3677E"/>
    <w:rPr>
      <w:rFonts w:ascii="Symbol" w:hAnsi="Symbol" w:cs="Symbol"/>
      <w:sz w:val="16"/>
      <w:szCs w:val="16"/>
    </w:rPr>
  </w:style>
  <w:style w:type="character" w:customStyle="1" w:styleId="WW8Num34z0">
    <w:name w:val="WW8Num34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34z1">
    <w:name w:val="WW8Num34z1"/>
    <w:rsid w:val="00E3677E"/>
    <w:rPr>
      <w:rFonts w:ascii="Wingdings" w:hAnsi="Wingdings" w:cs="Wingdings"/>
    </w:rPr>
  </w:style>
  <w:style w:type="character" w:customStyle="1" w:styleId="WW8Num34z2">
    <w:name w:val="WW8Num34z2"/>
    <w:rsid w:val="00E3677E"/>
  </w:style>
  <w:style w:type="character" w:customStyle="1" w:styleId="WW8Num34z3">
    <w:name w:val="WW8Num34z3"/>
    <w:rsid w:val="00E3677E"/>
    <w:rPr>
      <w:rFonts w:cs="Tahoma"/>
    </w:rPr>
  </w:style>
  <w:style w:type="character" w:customStyle="1" w:styleId="WW8Num34z4">
    <w:name w:val="WW8Num34z4"/>
    <w:rsid w:val="00E3677E"/>
    <w:rPr>
      <w:rFonts w:ascii="Courier New" w:hAnsi="Courier New" w:cs="Wingdings"/>
    </w:rPr>
  </w:style>
  <w:style w:type="character" w:customStyle="1" w:styleId="WW8Num34z5">
    <w:name w:val="WW8Num34z5"/>
    <w:rsid w:val="00E3677E"/>
  </w:style>
  <w:style w:type="character" w:customStyle="1" w:styleId="WW8Num34z7">
    <w:name w:val="WW8Num34z7"/>
    <w:rsid w:val="00E3677E"/>
  </w:style>
  <w:style w:type="character" w:customStyle="1" w:styleId="WW8Num34z8">
    <w:name w:val="WW8Num34z8"/>
    <w:rsid w:val="00E3677E"/>
  </w:style>
  <w:style w:type="character" w:customStyle="1" w:styleId="WW8Num35z0">
    <w:name w:val="WW8Num35z0"/>
    <w:rsid w:val="00E3677E"/>
    <w:rPr>
      <w:rFonts w:ascii="Symbol" w:hAnsi="Symbol" w:cs="Tahoma" w:hint="default"/>
      <w:sz w:val="20"/>
      <w:szCs w:val="20"/>
    </w:rPr>
  </w:style>
  <w:style w:type="character" w:customStyle="1" w:styleId="WW8Num36z0">
    <w:name w:val="WW8Num36z0"/>
    <w:rsid w:val="00E3677E"/>
    <w:rPr>
      <w:rFonts w:hint="default"/>
      <w:b/>
      <w:bCs/>
      <w:sz w:val="20"/>
      <w:szCs w:val="20"/>
    </w:rPr>
  </w:style>
  <w:style w:type="character" w:customStyle="1" w:styleId="WW8Num36z1">
    <w:name w:val="WW8Num36z1"/>
    <w:rsid w:val="00E3677E"/>
  </w:style>
  <w:style w:type="character" w:customStyle="1" w:styleId="WW8Num36z2">
    <w:name w:val="WW8Num36z2"/>
    <w:rsid w:val="00E3677E"/>
  </w:style>
  <w:style w:type="character" w:customStyle="1" w:styleId="WW8Num36z3">
    <w:name w:val="WW8Num36z3"/>
    <w:rsid w:val="00E3677E"/>
  </w:style>
  <w:style w:type="character" w:customStyle="1" w:styleId="WW8Num36z4">
    <w:name w:val="WW8Num36z4"/>
    <w:rsid w:val="00E3677E"/>
  </w:style>
  <w:style w:type="character" w:customStyle="1" w:styleId="WW8Num36z5">
    <w:name w:val="WW8Num36z5"/>
    <w:rsid w:val="00E3677E"/>
  </w:style>
  <w:style w:type="character" w:customStyle="1" w:styleId="WW8Num36z6">
    <w:name w:val="WW8Num36z6"/>
    <w:rsid w:val="00E3677E"/>
    <w:rPr>
      <w:b/>
      <w:sz w:val="20"/>
      <w:szCs w:val="20"/>
    </w:rPr>
  </w:style>
  <w:style w:type="character" w:customStyle="1" w:styleId="WW8Num36z7">
    <w:name w:val="WW8Num36z7"/>
    <w:rsid w:val="00E3677E"/>
  </w:style>
  <w:style w:type="character" w:customStyle="1" w:styleId="WW8Num36z8">
    <w:name w:val="WW8Num36z8"/>
    <w:rsid w:val="00E3677E"/>
  </w:style>
  <w:style w:type="character" w:customStyle="1" w:styleId="WW8Num37z0">
    <w:name w:val="WW8Num37z0"/>
    <w:rsid w:val="00E3677E"/>
    <w:rPr>
      <w:rFonts w:ascii="Wingdings" w:hAnsi="Wingdings" w:cs="Wingdings"/>
    </w:rPr>
  </w:style>
  <w:style w:type="character" w:customStyle="1" w:styleId="WW8Num37z1">
    <w:name w:val="WW8Num37z1"/>
    <w:rsid w:val="00E3677E"/>
    <w:rPr>
      <w:rFonts w:ascii="Verdana" w:hAnsi="Verdana" w:cs="Verdana"/>
    </w:rPr>
  </w:style>
  <w:style w:type="character" w:customStyle="1" w:styleId="WW8Num37z2">
    <w:name w:val="WW8Num37z2"/>
    <w:rsid w:val="00E3677E"/>
    <w:rPr>
      <w:rFonts w:ascii="Courier New" w:hAnsi="Courier New" w:cs="Courier New"/>
    </w:rPr>
  </w:style>
  <w:style w:type="character" w:customStyle="1" w:styleId="WW8Num37z3">
    <w:name w:val="WW8Num37z3"/>
    <w:rsid w:val="00E3677E"/>
    <w:rPr>
      <w:rFonts w:ascii="Symbol" w:hAnsi="Symbol" w:cs="Symbol"/>
    </w:rPr>
  </w:style>
  <w:style w:type="character" w:customStyle="1" w:styleId="WW8Num37z4">
    <w:name w:val="WW8Num37z4"/>
    <w:rsid w:val="00E3677E"/>
    <w:rPr>
      <w:rFonts w:ascii="Courier New" w:hAnsi="Courier New" w:cs="Wingdings"/>
      <w:color w:val="auto"/>
    </w:rPr>
  </w:style>
  <w:style w:type="character" w:customStyle="1" w:styleId="WW8Num37z5">
    <w:name w:val="WW8Num37z5"/>
    <w:rsid w:val="00E3677E"/>
  </w:style>
  <w:style w:type="character" w:customStyle="1" w:styleId="WW8Num37z6">
    <w:name w:val="WW8Num37z6"/>
    <w:rsid w:val="00E3677E"/>
  </w:style>
  <w:style w:type="character" w:customStyle="1" w:styleId="WW8Num37z7">
    <w:name w:val="WW8Num37z7"/>
    <w:rsid w:val="00E3677E"/>
    <w:rPr>
      <w:rFonts w:ascii="Courier New" w:hAnsi="Courier New" w:cs="Wingdings" w:hint="default"/>
      <w:color w:val="auto"/>
    </w:rPr>
  </w:style>
  <w:style w:type="character" w:customStyle="1" w:styleId="WW8Num37z8">
    <w:name w:val="WW8Num37z8"/>
    <w:rsid w:val="00E3677E"/>
  </w:style>
  <w:style w:type="character" w:customStyle="1" w:styleId="WW8Num38z0">
    <w:name w:val="WW8Num38z0"/>
    <w:rsid w:val="00E3677E"/>
    <w:rPr>
      <w:rFonts w:ascii="Tahoma" w:eastAsia="Calibri Light" w:hAnsi="Tahoma" w:cs="Tahoma" w:hint="default"/>
      <w:b w:val="0"/>
      <w:szCs w:val="10"/>
    </w:rPr>
  </w:style>
  <w:style w:type="character" w:customStyle="1" w:styleId="WW8Num38z1">
    <w:name w:val="WW8Num38z1"/>
    <w:rsid w:val="00E3677E"/>
    <w:rPr>
      <w:rFonts w:ascii="Courier New" w:hAnsi="Courier New" w:cs="Symbol" w:hint="default"/>
      <w:color w:val="FF0000"/>
    </w:rPr>
  </w:style>
  <w:style w:type="character" w:customStyle="1" w:styleId="WW8Num38z2">
    <w:name w:val="WW8Num38z2"/>
    <w:rsid w:val="00E3677E"/>
    <w:rPr>
      <w:rFonts w:ascii="Wingdings" w:hAnsi="Wingdings" w:cs="Wingdings"/>
    </w:rPr>
  </w:style>
  <w:style w:type="character" w:customStyle="1" w:styleId="WW8Num38z3">
    <w:name w:val="WW8Num38z3"/>
    <w:rsid w:val="00E3677E"/>
    <w:rPr>
      <w:rFonts w:ascii="Shruti" w:hAnsi="Shruti" w:cs="Shruti"/>
    </w:rPr>
  </w:style>
  <w:style w:type="character" w:customStyle="1" w:styleId="WW8Num38z6">
    <w:name w:val="WW8Num38z6"/>
    <w:rsid w:val="00E3677E"/>
    <w:rPr>
      <w:rFonts w:ascii="Symbol" w:hAnsi="Symbol" w:cs="Symbol"/>
    </w:rPr>
  </w:style>
  <w:style w:type="character" w:customStyle="1" w:styleId="WW8Num39z0">
    <w:name w:val="WW8Num39z0"/>
    <w:rsid w:val="00E3677E"/>
    <w:rPr>
      <w:rFonts w:ascii="Tahoma" w:hAnsi="Tahoma" w:cs="Verdana" w:hint="default"/>
      <w:b/>
      <w:bCs/>
      <w:strike/>
      <w:color w:val="auto"/>
      <w:kern w:val="2"/>
      <w:sz w:val="20"/>
      <w:szCs w:val="10"/>
      <w:highlight w:val="yellow"/>
      <w:lang w:val="de-DE"/>
    </w:rPr>
  </w:style>
  <w:style w:type="character" w:customStyle="1" w:styleId="WW8Num40z0">
    <w:name w:val="WW8Num40z0"/>
    <w:rsid w:val="00E3677E"/>
    <w:rPr>
      <w:rFonts w:ascii="Tahoma" w:hAnsi="Tahoma" w:cs="Tahoma" w:hint="default"/>
      <w:b w:val="0"/>
    </w:rPr>
  </w:style>
  <w:style w:type="character" w:customStyle="1" w:styleId="WW8Num41z0">
    <w:name w:val="WW8Num41z0"/>
    <w:rsid w:val="00E3677E"/>
    <w:rPr>
      <w:rFonts w:ascii="Tahoma" w:hAnsi="Tahoma" w:cs="Tahoma"/>
      <w:bCs/>
    </w:rPr>
  </w:style>
  <w:style w:type="character" w:customStyle="1" w:styleId="WW8Num42z0">
    <w:name w:val="WW8Num42z0"/>
    <w:rsid w:val="00E3677E"/>
    <w:rPr>
      <w:rFonts w:ascii="Tahoma" w:hAnsi="Tahoma" w:cs="Tahoma" w:hint="default"/>
      <w:b/>
    </w:rPr>
  </w:style>
  <w:style w:type="character" w:customStyle="1" w:styleId="WW8Num43z0">
    <w:name w:val="WW8Num43z0"/>
    <w:rsid w:val="00E3677E"/>
    <w:rPr>
      <w:rFonts w:ascii="Symbol" w:hAnsi="Symbol" w:cs="Symbol" w:hint="default"/>
      <w:color w:val="00B050"/>
      <w:sz w:val="20"/>
      <w:szCs w:val="20"/>
      <w:lang w:eastAsia="pl-PL"/>
    </w:rPr>
  </w:style>
  <w:style w:type="character" w:customStyle="1" w:styleId="WW8Num44z0">
    <w:name w:val="WW8Num44z0"/>
    <w:rsid w:val="00E3677E"/>
    <w:rPr>
      <w:rFonts w:ascii="Symbol" w:hAnsi="Symbol" w:cs="Symbol" w:hint="default"/>
      <w:color w:val="000000"/>
    </w:rPr>
  </w:style>
  <w:style w:type="character" w:customStyle="1" w:styleId="WW8Num45z0">
    <w:name w:val="WW8Num45z0"/>
    <w:rsid w:val="00E3677E"/>
    <w:rPr>
      <w:rFonts w:ascii="Tahoma" w:hAnsi="Tahoma" w:cs="Tahoma" w:hint="default"/>
      <w:b/>
      <w:bCs/>
      <w:color w:val="000000"/>
    </w:rPr>
  </w:style>
  <w:style w:type="character" w:customStyle="1" w:styleId="WW8Num46z0">
    <w:name w:val="WW8Num46z0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46z1">
    <w:name w:val="WW8Num46z1"/>
    <w:rsid w:val="00E3677E"/>
    <w:rPr>
      <w:rFonts w:ascii="Tahoma" w:hAnsi="Tahoma" w:cs="Tahoma" w:hint="default"/>
    </w:rPr>
  </w:style>
  <w:style w:type="character" w:customStyle="1" w:styleId="WW8Num46z2">
    <w:name w:val="WW8Num46z2"/>
    <w:rsid w:val="00E3677E"/>
    <w:rPr>
      <w:rFonts w:hint="default"/>
    </w:rPr>
  </w:style>
  <w:style w:type="character" w:customStyle="1" w:styleId="WW8Num47z0">
    <w:name w:val="WW8Num47z0"/>
    <w:rsid w:val="00E3677E"/>
    <w:rPr>
      <w:rFonts w:ascii="Symbol" w:hAnsi="Symbol" w:cs="Symbol" w:hint="default"/>
    </w:rPr>
  </w:style>
  <w:style w:type="character" w:customStyle="1" w:styleId="WW8Num48z0">
    <w:name w:val="WW8Num48z0"/>
    <w:rsid w:val="00E3677E"/>
    <w:rPr>
      <w:rFonts w:ascii="Tahoma" w:hAnsi="Tahoma" w:cs="Tahoma" w:hint="default"/>
    </w:rPr>
  </w:style>
  <w:style w:type="character" w:customStyle="1" w:styleId="WW8Num49z0">
    <w:name w:val="WW8Num49z0"/>
    <w:rsid w:val="00E3677E"/>
    <w:rPr>
      <w:rFonts w:hint="default"/>
    </w:rPr>
  </w:style>
  <w:style w:type="character" w:customStyle="1" w:styleId="WW8Num50z0">
    <w:name w:val="WW8Num50z0"/>
    <w:rsid w:val="00E3677E"/>
    <w:rPr>
      <w:rFonts w:hint="default"/>
      <w:color w:val="auto"/>
      <w:sz w:val="20"/>
      <w:szCs w:val="20"/>
    </w:rPr>
  </w:style>
  <w:style w:type="character" w:customStyle="1" w:styleId="WW8Num51z0">
    <w:name w:val="WW8Num51z0"/>
    <w:rsid w:val="00E3677E"/>
    <w:rPr>
      <w:rFonts w:ascii="Wingdings 3" w:hAnsi="Wingdings 3" w:cs="Wingdings 3" w:hint="default"/>
    </w:rPr>
  </w:style>
  <w:style w:type="character" w:customStyle="1" w:styleId="WW8Num52z0">
    <w:name w:val="WW8Num52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53z0">
    <w:name w:val="WW8Num53z0"/>
    <w:rsid w:val="00E3677E"/>
    <w:rPr>
      <w:rFonts w:ascii="Tahoma" w:hAnsi="Tahoma" w:cs="Tahoma" w:hint="default"/>
    </w:rPr>
  </w:style>
  <w:style w:type="character" w:customStyle="1" w:styleId="WW8Num54z0">
    <w:name w:val="WW8Num54z0"/>
    <w:rsid w:val="00E3677E"/>
    <w:rPr>
      <w:rFonts w:ascii="Wingdings 3" w:hAnsi="Wingdings 3" w:cs="Wingdings 3" w:hint="default"/>
    </w:rPr>
  </w:style>
  <w:style w:type="character" w:customStyle="1" w:styleId="WW8Num55z0">
    <w:name w:val="WW8Num55z0"/>
    <w:rsid w:val="00E3677E"/>
    <w:rPr>
      <w:rFonts w:ascii="Tahoma" w:hAnsi="Tahoma" w:cs="Tahoma" w:hint="default"/>
      <w:b/>
      <w:sz w:val="20"/>
      <w:szCs w:val="20"/>
      <w:highlight w:val="yellow"/>
    </w:rPr>
  </w:style>
  <w:style w:type="character" w:customStyle="1" w:styleId="WW8Num56z0">
    <w:name w:val="WW8Num56z0"/>
    <w:rsid w:val="00E3677E"/>
    <w:rPr>
      <w:rFonts w:ascii="Wingdings 3" w:hAnsi="Wingdings 3" w:cs="Wingdings 3" w:hint="default"/>
    </w:rPr>
  </w:style>
  <w:style w:type="character" w:customStyle="1" w:styleId="WW8Num57z0">
    <w:name w:val="WW8Num57z0"/>
    <w:rsid w:val="00E3677E"/>
    <w:rPr>
      <w:rFonts w:ascii="Tahoma" w:hAnsi="Tahoma" w:cs="Tahoma" w:hint="default"/>
    </w:rPr>
  </w:style>
  <w:style w:type="character" w:customStyle="1" w:styleId="WW8Num58z0">
    <w:name w:val="WW8Num58z0"/>
    <w:rsid w:val="00E3677E"/>
    <w:rPr>
      <w:rFonts w:ascii="Wingdings 3" w:hAnsi="Wingdings 3" w:cs="Wingdings 3" w:hint="default"/>
    </w:rPr>
  </w:style>
  <w:style w:type="character" w:customStyle="1" w:styleId="WW8Num59z0">
    <w:name w:val="WW8Num59z0"/>
    <w:rsid w:val="00E3677E"/>
    <w:rPr>
      <w:rFonts w:ascii="Wingdings 3" w:hAnsi="Wingdings 3" w:cs="Wingdings 3" w:hint="default"/>
    </w:rPr>
  </w:style>
  <w:style w:type="character" w:customStyle="1" w:styleId="WW8Num60z0">
    <w:name w:val="WW8Num60z0"/>
    <w:rsid w:val="00E3677E"/>
    <w:rPr>
      <w:rFonts w:ascii="Tahoma" w:hAnsi="Tahoma" w:cs="Tahoma" w:hint="default"/>
    </w:rPr>
  </w:style>
  <w:style w:type="character" w:customStyle="1" w:styleId="WW8Num61z0">
    <w:name w:val="WW8Num61z0"/>
    <w:rsid w:val="00E3677E"/>
    <w:rPr>
      <w:rFonts w:ascii="Arial" w:hAnsi="Arial" w:cs="Arial" w:hint="default"/>
      <w:sz w:val="20"/>
      <w:szCs w:val="20"/>
    </w:rPr>
  </w:style>
  <w:style w:type="character" w:customStyle="1" w:styleId="WW8Num62z0">
    <w:name w:val="WW8Num62z0"/>
    <w:rsid w:val="00E3677E"/>
    <w:rPr>
      <w:rFonts w:ascii="Wingdings 3" w:hAnsi="Wingdings 3" w:cs="Wingdings 3" w:hint="default"/>
    </w:rPr>
  </w:style>
  <w:style w:type="character" w:customStyle="1" w:styleId="WW8Num63z0">
    <w:name w:val="WW8Num63z0"/>
    <w:rsid w:val="00E3677E"/>
    <w:rPr>
      <w:rFonts w:ascii="Tahoma" w:hAnsi="Tahoma" w:cs="Tahoma" w:hint="default"/>
    </w:rPr>
  </w:style>
  <w:style w:type="character" w:customStyle="1" w:styleId="WW8Num64z0">
    <w:name w:val="WW8Num64z0"/>
    <w:rsid w:val="00E3677E"/>
    <w:rPr>
      <w:rFonts w:ascii="Wingdings 3" w:hAnsi="Wingdings 3" w:cs="Wingdings 3" w:hint="default"/>
    </w:rPr>
  </w:style>
  <w:style w:type="character" w:customStyle="1" w:styleId="WW8Num65z0">
    <w:name w:val="WW8Num65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66z0">
    <w:name w:val="WW8Num66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67z0">
    <w:name w:val="WW8Num67z0"/>
    <w:rsid w:val="00E3677E"/>
    <w:rPr>
      <w:rFonts w:ascii="Tahoma" w:hAnsi="Tahoma" w:cs="Tahoma" w:hint="default"/>
    </w:rPr>
  </w:style>
  <w:style w:type="character" w:customStyle="1" w:styleId="WW8Num68z0">
    <w:name w:val="WW8Num68z0"/>
    <w:rsid w:val="00E3677E"/>
    <w:rPr>
      <w:rFonts w:ascii="Tahoma" w:hAnsi="Tahoma" w:cs="Tahoma" w:hint="default"/>
      <w:b/>
    </w:rPr>
  </w:style>
  <w:style w:type="character" w:customStyle="1" w:styleId="WW8Num69z0">
    <w:name w:val="WW8Num69z0"/>
    <w:rsid w:val="00E3677E"/>
    <w:rPr>
      <w:rFonts w:ascii="Symbol" w:hAnsi="Symbol" w:cs="Symbol" w:hint="default"/>
    </w:rPr>
  </w:style>
  <w:style w:type="character" w:customStyle="1" w:styleId="WW8Num70z0">
    <w:name w:val="WW8Num70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71z0">
    <w:name w:val="WW8Num71z0"/>
    <w:rsid w:val="00E3677E"/>
    <w:rPr>
      <w:rFonts w:ascii="Tahoma" w:hAnsi="Tahoma" w:cs="Tahoma" w:hint="default"/>
      <w:b/>
    </w:rPr>
  </w:style>
  <w:style w:type="character" w:customStyle="1" w:styleId="WW8Num72z0">
    <w:name w:val="WW8Num72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73z0">
    <w:name w:val="WW8Num73z0"/>
    <w:rsid w:val="00E3677E"/>
    <w:rPr>
      <w:rFonts w:ascii="Tahoma" w:hAnsi="Tahoma" w:cs="Tahoma" w:hint="default"/>
      <w:b w:val="0"/>
    </w:rPr>
  </w:style>
  <w:style w:type="character" w:customStyle="1" w:styleId="WW8Num74z0">
    <w:name w:val="WW8Num74z0"/>
    <w:rsid w:val="00E3677E"/>
    <w:rPr>
      <w:rFonts w:ascii="Symbol" w:hAnsi="Symbol" w:cs="Symbol" w:hint="default"/>
      <w:sz w:val="20"/>
      <w:szCs w:val="20"/>
    </w:rPr>
  </w:style>
  <w:style w:type="character" w:customStyle="1" w:styleId="WW8Num75z0">
    <w:name w:val="WW8Num75z0"/>
    <w:rsid w:val="00E3677E"/>
    <w:rPr>
      <w:rFonts w:ascii="Tahoma" w:hAnsi="Tahoma" w:cs="Tahoma" w:hint="default"/>
      <w:b/>
      <w:bCs/>
      <w:sz w:val="20"/>
      <w:szCs w:val="20"/>
      <w:highlight w:val="yellow"/>
    </w:rPr>
  </w:style>
  <w:style w:type="character" w:customStyle="1" w:styleId="WW8Num75z1">
    <w:name w:val="WW8Num75z1"/>
    <w:rsid w:val="00E3677E"/>
    <w:rPr>
      <w:rFonts w:hint="default"/>
    </w:rPr>
  </w:style>
  <w:style w:type="character" w:customStyle="1" w:styleId="WW8Num75z6">
    <w:name w:val="WW8Num75z6"/>
    <w:rsid w:val="00E3677E"/>
    <w:rPr>
      <w:rFonts w:hint="default"/>
      <w:b/>
      <w:sz w:val="20"/>
      <w:szCs w:val="20"/>
    </w:rPr>
  </w:style>
  <w:style w:type="character" w:customStyle="1" w:styleId="WW8Num76z0">
    <w:name w:val="WW8Num76z0"/>
    <w:rsid w:val="00E3677E"/>
    <w:rPr>
      <w:rFonts w:ascii="Arial" w:hAnsi="Arial" w:cs="Arial" w:hint="default"/>
    </w:rPr>
  </w:style>
  <w:style w:type="character" w:customStyle="1" w:styleId="WW8Num76z1">
    <w:name w:val="WW8Num76z1"/>
    <w:rsid w:val="00E3677E"/>
    <w:rPr>
      <w:rFonts w:ascii="Tahoma" w:hAnsi="Tahoma" w:cs="Tahoma" w:hint="default"/>
    </w:rPr>
  </w:style>
  <w:style w:type="character" w:customStyle="1" w:styleId="WW8Num77z0">
    <w:name w:val="WW8Num77z0"/>
    <w:rsid w:val="00E3677E"/>
    <w:rPr>
      <w:rFonts w:ascii="Symbol" w:hAnsi="Symbol" w:cs="Symbol" w:hint="default"/>
    </w:rPr>
  </w:style>
  <w:style w:type="character" w:customStyle="1" w:styleId="WW8Num78z0">
    <w:name w:val="WW8Num78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79z0">
    <w:name w:val="WW8Num79z0"/>
    <w:rsid w:val="00E3677E"/>
    <w:rPr>
      <w:rFonts w:ascii="Arial" w:hAnsi="Arial" w:cs="Symbol"/>
      <w:color w:val="auto"/>
      <w:kern w:val="2"/>
    </w:rPr>
  </w:style>
  <w:style w:type="character" w:customStyle="1" w:styleId="WW8Num80z0">
    <w:name w:val="WW8Num8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81z0">
    <w:name w:val="WW8Num8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82z0">
    <w:name w:val="WW8Num82z0"/>
    <w:rsid w:val="00E3677E"/>
    <w:rPr>
      <w:rFonts w:ascii="Tahoma" w:hAnsi="Tahoma" w:cs="Tahoma" w:hint="default"/>
      <w:b/>
      <w:sz w:val="22"/>
      <w:szCs w:val="22"/>
    </w:rPr>
  </w:style>
  <w:style w:type="character" w:customStyle="1" w:styleId="WW8Num83z0">
    <w:name w:val="WW8Num83z0"/>
    <w:rsid w:val="00E3677E"/>
    <w:rPr>
      <w:rFonts w:ascii="Tahoma" w:hAnsi="Tahoma" w:cs="Tahoma" w:hint="default"/>
      <w:b w:val="0"/>
      <w:i w:val="0"/>
    </w:rPr>
  </w:style>
  <w:style w:type="character" w:customStyle="1" w:styleId="WW8Num84z0">
    <w:name w:val="WW8Num84z0"/>
    <w:rsid w:val="00E3677E"/>
    <w:rPr>
      <w:rFonts w:ascii="Tahoma" w:hAnsi="Tahoma" w:cs="Arial"/>
      <w:b w:val="0"/>
    </w:rPr>
  </w:style>
  <w:style w:type="character" w:customStyle="1" w:styleId="WW8Num85z0">
    <w:name w:val="WW8Num85z0"/>
    <w:rsid w:val="00E3677E"/>
    <w:rPr>
      <w:rFonts w:ascii="Symbol" w:hAnsi="Symbol" w:cs="Symbol" w:hint="default"/>
      <w:color w:val="auto"/>
    </w:rPr>
  </w:style>
  <w:style w:type="character" w:customStyle="1" w:styleId="WW8Num86z0">
    <w:name w:val="WW8Num86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87z0">
    <w:name w:val="WW8Num87z0"/>
    <w:rsid w:val="00E3677E"/>
    <w:rPr>
      <w:rFonts w:ascii="Tahoma" w:eastAsia="Times New Roman" w:hAnsi="Tahoma" w:cs="Tahoma"/>
    </w:rPr>
  </w:style>
  <w:style w:type="character" w:customStyle="1" w:styleId="WW8Num87z1">
    <w:name w:val="WW8Num87z1"/>
    <w:rsid w:val="00E3677E"/>
    <w:rPr>
      <w:rFonts w:ascii="Symbol" w:hAnsi="Symbol" w:cs="Symbol" w:hint="default"/>
      <w:color w:val="000000"/>
    </w:rPr>
  </w:style>
  <w:style w:type="character" w:customStyle="1" w:styleId="WW8Num87z2">
    <w:name w:val="WW8Num87z2"/>
    <w:rsid w:val="00E3677E"/>
  </w:style>
  <w:style w:type="character" w:customStyle="1" w:styleId="WW8Num87z3">
    <w:name w:val="WW8Num87z3"/>
    <w:rsid w:val="00E3677E"/>
    <w:rPr>
      <w:rFonts w:ascii="Symbol" w:hAnsi="Symbol" w:cs="Symbol"/>
    </w:rPr>
  </w:style>
  <w:style w:type="character" w:customStyle="1" w:styleId="WW8Num88z0">
    <w:name w:val="WW8Num88z0"/>
    <w:rsid w:val="00E3677E"/>
    <w:rPr>
      <w:rFonts w:ascii="Tahoma" w:hAnsi="Tahoma" w:cs="Tahoma" w:hint="default"/>
    </w:rPr>
  </w:style>
  <w:style w:type="character" w:customStyle="1" w:styleId="WW8Num88z1">
    <w:name w:val="WW8Num88z1"/>
    <w:rsid w:val="00E3677E"/>
    <w:rPr>
      <w:rFonts w:ascii="OpenSymbol" w:hAnsi="OpenSymbol" w:cs="OpenSymbol"/>
    </w:rPr>
  </w:style>
  <w:style w:type="character" w:customStyle="1" w:styleId="WW8Num88z3">
    <w:name w:val="WW8Num88z3"/>
    <w:rsid w:val="00E3677E"/>
    <w:rPr>
      <w:rFonts w:ascii="Symbol" w:hAnsi="Symbol" w:cs="OpenSymbol"/>
    </w:rPr>
  </w:style>
  <w:style w:type="character" w:customStyle="1" w:styleId="WW8Num89z0">
    <w:name w:val="WW8Num89z0"/>
    <w:rsid w:val="00E3677E"/>
    <w:rPr>
      <w:rFonts w:ascii="Tahoma" w:hAnsi="Tahoma" w:cs="Tahoma" w:hint="default"/>
      <w:sz w:val="20"/>
      <w:szCs w:val="20"/>
    </w:rPr>
  </w:style>
  <w:style w:type="character" w:customStyle="1" w:styleId="WW8Num89z1">
    <w:name w:val="WW8Num89z1"/>
    <w:rsid w:val="00E3677E"/>
    <w:rPr>
      <w:rFonts w:ascii="Tahoma" w:hAnsi="Tahoma" w:cs="Tahoma" w:hint="default"/>
    </w:rPr>
  </w:style>
  <w:style w:type="character" w:customStyle="1" w:styleId="WW8Num89z2">
    <w:name w:val="WW8Num89z2"/>
    <w:rsid w:val="00E3677E"/>
  </w:style>
  <w:style w:type="character" w:customStyle="1" w:styleId="WW8Num89z3">
    <w:name w:val="WW8Num89z3"/>
    <w:rsid w:val="00E3677E"/>
  </w:style>
  <w:style w:type="character" w:customStyle="1" w:styleId="WW8Num89z4">
    <w:name w:val="WW8Num89z4"/>
    <w:rsid w:val="00E3677E"/>
  </w:style>
  <w:style w:type="character" w:customStyle="1" w:styleId="WW8Num89z5">
    <w:name w:val="WW8Num89z5"/>
    <w:rsid w:val="00E3677E"/>
  </w:style>
  <w:style w:type="character" w:customStyle="1" w:styleId="WW8Num89z6">
    <w:name w:val="WW8Num89z6"/>
    <w:rsid w:val="00E3677E"/>
  </w:style>
  <w:style w:type="character" w:customStyle="1" w:styleId="WW8Num89z7">
    <w:name w:val="WW8Num89z7"/>
    <w:rsid w:val="00E3677E"/>
  </w:style>
  <w:style w:type="character" w:customStyle="1" w:styleId="WW8Num89z8">
    <w:name w:val="WW8Num89z8"/>
    <w:rsid w:val="00E3677E"/>
  </w:style>
  <w:style w:type="character" w:customStyle="1" w:styleId="WW8Num90z0">
    <w:name w:val="WW8Num90z0"/>
    <w:rsid w:val="00E3677E"/>
    <w:rPr>
      <w:rFonts w:ascii="Tahoma" w:hAnsi="Tahoma" w:cs="Tahoma" w:hint="default"/>
      <w:color w:val="000000"/>
    </w:rPr>
  </w:style>
  <w:style w:type="character" w:customStyle="1" w:styleId="WW8Num90z1">
    <w:name w:val="WW8Num90z1"/>
    <w:rsid w:val="00E3677E"/>
    <w:rPr>
      <w:rFonts w:ascii="Symbol" w:hAnsi="Symbol" w:cs="Symbol" w:hint="default"/>
      <w:color w:val="000000"/>
    </w:rPr>
  </w:style>
  <w:style w:type="character" w:customStyle="1" w:styleId="WW8Num91z0">
    <w:name w:val="WW8Num91z0"/>
    <w:rsid w:val="00E3677E"/>
    <w:rPr>
      <w:rFonts w:ascii="Symbol" w:hAnsi="Symbol" w:cs="Symbol" w:hint="default"/>
    </w:rPr>
  </w:style>
  <w:style w:type="character" w:customStyle="1" w:styleId="WW8Num92z0">
    <w:name w:val="WW8Num92z0"/>
    <w:rsid w:val="00E3677E"/>
    <w:rPr>
      <w:rFonts w:ascii="Tahoma" w:hAnsi="Tahoma" w:cs="Tahoma" w:hint="default"/>
      <w:b/>
      <w:bCs/>
    </w:rPr>
  </w:style>
  <w:style w:type="character" w:customStyle="1" w:styleId="WW8Num92z1">
    <w:name w:val="WW8Num92z1"/>
    <w:rsid w:val="00E3677E"/>
    <w:rPr>
      <w:rFonts w:ascii="Tahoma" w:hAnsi="Tahoma" w:cs="Tahoma" w:hint="default"/>
    </w:rPr>
  </w:style>
  <w:style w:type="character" w:customStyle="1" w:styleId="WW8Num15z1">
    <w:name w:val="WW8Num15z1"/>
    <w:rsid w:val="00E3677E"/>
    <w:rPr>
      <w:rFonts w:ascii="Wingdings" w:hAnsi="Wingdings" w:cs="Wingdings"/>
    </w:rPr>
  </w:style>
  <w:style w:type="character" w:customStyle="1" w:styleId="WW8Num15z2">
    <w:name w:val="WW8Num15z2"/>
    <w:rsid w:val="00E3677E"/>
  </w:style>
  <w:style w:type="character" w:customStyle="1" w:styleId="WW8Num15z3">
    <w:name w:val="WW8Num15z3"/>
    <w:rsid w:val="00E3677E"/>
  </w:style>
  <w:style w:type="character" w:customStyle="1" w:styleId="WW8Num15z4">
    <w:name w:val="WW8Num15z4"/>
    <w:rsid w:val="00E3677E"/>
    <w:rPr>
      <w:rFonts w:ascii="Courier New" w:hAnsi="Courier New" w:cs="Wingdings"/>
    </w:rPr>
  </w:style>
  <w:style w:type="character" w:customStyle="1" w:styleId="WW8Num15z5">
    <w:name w:val="WW8Num15z5"/>
    <w:rsid w:val="00E3677E"/>
  </w:style>
  <w:style w:type="character" w:customStyle="1" w:styleId="WW8Num15z6">
    <w:name w:val="WW8Num1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15z7">
    <w:name w:val="WW8Num15z7"/>
    <w:rsid w:val="00E3677E"/>
  </w:style>
  <w:style w:type="character" w:customStyle="1" w:styleId="WW8Num15z8">
    <w:name w:val="WW8Num15z8"/>
    <w:rsid w:val="00E3677E"/>
  </w:style>
  <w:style w:type="character" w:customStyle="1" w:styleId="WW8Num22z1">
    <w:name w:val="WW8Num22z1"/>
    <w:rsid w:val="00E3677E"/>
    <w:rPr>
      <w:rFonts w:ascii="Courier New" w:hAnsi="Courier New" w:cs="Wingdings"/>
    </w:rPr>
  </w:style>
  <w:style w:type="character" w:customStyle="1" w:styleId="WW8Num22z2">
    <w:name w:val="WW8Num22z2"/>
    <w:rsid w:val="00E3677E"/>
    <w:rPr>
      <w:rFonts w:ascii="Wingdings" w:hAnsi="Wingdings" w:cs="Wingdings"/>
    </w:rPr>
  </w:style>
  <w:style w:type="character" w:customStyle="1" w:styleId="WW8Num22z3">
    <w:name w:val="WW8Num22z3"/>
    <w:rsid w:val="00E3677E"/>
  </w:style>
  <w:style w:type="character" w:customStyle="1" w:styleId="WW8Num22z4">
    <w:name w:val="WW8Num22z4"/>
    <w:rsid w:val="00E3677E"/>
  </w:style>
  <w:style w:type="character" w:customStyle="1" w:styleId="WW8Num22z5">
    <w:name w:val="WW8Num22z5"/>
    <w:rsid w:val="00E3677E"/>
  </w:style>
  <w:style w:type="character" w:customStyle="1" w:styleId="WW8Num22z6">
    <w:name w:val="WW8Num22z6"/>
    <w:rsid w:val="00E3677E"/>
  </w:style>
  <w:style w:type="character" w:customStyle="1" w:styleId="WW8Num22z7">
    <w:name w:val="WW8Num22z7"/>
    <w:rsid w:val="00E3677E"/>
  </w:style>
  <w:style w:type="character" w:customStyle="1" w:styleId="WW8Num22z8">
    <w:name w:val="WW8Num22z8"/>
    <w:rsid w:val="00E3677E"/>
  </w:style>
  <w:style w:type="character" w:customStyle="1" w:styleId="WW8Num30z1">
    <w:name w:val="WW8Num30z1"/>
    <w:rsid w:val="00E3677E"/>
    <w:rPr>
      <w:rFonts w:ascii="Courier New" w:hAnsi="Courier New" w:cs="Courier New" w:hint="default"/>
    </w:rPr>
  </w:style>
  <w:style w:type="character" w:customStyle="1" w:styleId="WW8Num30z2">
    <w:name w:val="WW8Num30z2"/>
    <w:rsid w:val="00E3677E"/>
    <w:rPr>
      <w:rFonts w:ascii="Wingdings" w:hAnsi="Wingdings" w:cs="Wingdings" w:hint="default"/>
    </w:rPr>
  </w:style>
  <w:style w:type="character" w:customStyle="1" w:styleId="WW8Num30z3">
    <w:name w:val="WW8Num30z3"/>
    <w:rsid w:val="00E3677E"/>
    <w:rPr>
      <w:rFonts w:ascii="Symbol" w:hAnsi="Symbol" w:cs="Symbol"/>
      <w:szCs w:val="16"/>
    </w:rPr>
  </w:style>
  <w:style w:type="character" w:customStyle="1" w:styleId="WW8Num30z4">
    <w:name w:val="WW8Num30z4"/>
    <w:rsid w:val="00E3677E"/>
  </w:style>
  <w:style w:type="character" w:customStyle="1" w:styleId="WW8Num30z5">
    <w:name w:val="WW8Num30z5"/>
    <w:rsid w:val="00E3677E"/>
  </w:style>
  <w:style w:type="character" w:customStyle="1" w:styleId="WW8Num30z7">
    <w:name w:val="WW8Num30z7"/>
    <w:rsid w:val="00E3677E"/>
  </w:style>
  <w:style w:type="character" w:customStyle="1" w:styleId="WW8Num30z8">
    <w:name w:val="WW8Num30z8"/>
    <w:rsid w:val="00E3677E"/>
  </w:style>
  <w:style w:type="character" w:customStyle="1" w:styleId="WW8Num35z1">
    <w:name w:val="WW8Num35z1"/>
    <w:rsid w:val="00E3677E"/>
    <w:rPr>
      <w:rFonts w:ascii="Wingdings" w:hAnsi="Wingdings" w:cs="Wingdings"/>
    </w:rPr>
  </w:style>
  <w:style w:type="character" w:customStyle="1" w:styleId="WW8Num35z2">
    <w:name w:val="WW8Num35z2"/>
    <w:rsid w:val="00E3677E"/>
  </w:style>
  <w:style w:type="character" w:customStyle="1" w:styleId="WW8Num35z3">
    <w:name w:val="WW8Num35z3"/>
    <w:rsid w:val="00E3677E"/>
    <w:rPr>
      <w:rFonts w:cs="Tahoma"/>
    </w:rPr>
  </w:style>
  <w:style w:type="character" w:customStyle="1" w:styleId="WW8Num35z4">
    <w:name w:val="WW8Num35z4"/>
    <w:rsid w:val="00E3677E"/>
    <w:rPr>
      <w:rFonts w:ascii="Courier New" w:hAnsi="Courier New" w:cs="Wingdings"/>
    </w:rPr>
  </w:style>
  <w:style w:type="character" w:customStyle="1" w:styleId="WW8Num35z5">
    <w:name w:val="WW8Num35z5"/>
    <w:rsid w:val="00E3677E"/>
  </w:style>
  <w:style w:type="character" w:customStyle="1" w:styleId="WW8Num35z7">
    <w:name w:val="WW8Num35z7"/>
    <w:rsid w:val="00E3677E"/>
  </w:style>
  <w:style w:type="character" w:customStyle="1" w:styleId="WW8Num35z8">
    <w:name w:val="WW8Num35z8"/>
    <w:rsid w:val="00E3677E"/>
  </w:style>
  <w:style w:type="character" w:customStyle="1" w:styleId="WW8Num38z4">
    <w:name w:val="WW8Num38z4"/>
    <w:rsid w:val="00E3677E"/>
    <w:rPr>
      <w:rFonts w:ascii="Courier New" w:hAnsi="Courier New" w:cs="Wingdings"/>
      <w:color w:val="auto"/>
    </w:rPr>
  </w:style>
  <w:style w:type="character" w:customStyle="1" w:styleId="WW8Num38z5">
    <w:name w:val="WW8Num38z5"/>
    <w:rsid w:val="00E3677E"/>
  </w:style>
  <w:style w:type="character" w:customStyle="1" w:styleId="WW8Num38z7">
    <w:name w:val="WW8Num38z7"/>
    <w:rsid w:val="00E3677E"/>
    <w:rPr>
      <w:rFonts w:ascii="Courier New" w:hAnsi="Courier New" w:cs="Wingdings" w:hint="default"/>
      <w:color w:val="auto"/>
    </w:rPr>
  </w:style>
  <w:style w:type="character" w:customStyle="1" w:styleId="WW8Num38z8">
    <w:name w:val="WW8Num38z8"/>
    <w:rsid w:val="00E3677E"/>
  </w:style>
  <w:style w:type="character" w:customStyle="1" w:styleId="WW8Num39z1">
    <w:name w:val="WW8Num39z1"/>
    <w:rsid w:val="00E3677E"/>
    <w:rPr>
      <w:rFonts w:ascii="Courier New" w:hAnsi="Courier New" w:cs="Symbol" w:hint="default"/>
      <w:color w:val="FF0000"/>
    </w:rPr>
  </w:style>
  <w:style w:type="character" w:customStyle="1" w:styleId="WW8Num39z2">
    <w:name w:val="WW8Num39z2"/>
    <w:rsid w:val="00E3677E"/>
    <w:rPr>
      <w:rFonts w:ascii="Wingdings" w:hAnsi="Wingdings" w:cs="Wingdings"/>
    </w:rPr>
  </w:style>
  <w:style w:type="character" w:customStyle="1" w:styleId="WW8Num39z3">
    <w:name w:val="WW8Num39z3"/>
    <w:rsid w:val="00E3677E"/>
    <w:rPr>
      <w:rFonts w:ascii="Shruti" w:hAnsi="Shruti" w:cs="Shruti"/>
    </w:rPr>
  </w:style>
  <w:style w:type="character" w:customStyle="1" w:styleId="WW8Num39z6">
    <w:name w:val="WW8Num39z6"/>
    <w:rsid w:val="00E3677E"/>
    <w:rPr>
      <w:rFonts w:ascii="Symbol" w:hAnsi="Symbol" w:cs="Symbol"/>
    </w:rPr>
  </w:style>
  <w:style w:type="character" w:customStyle="1" w:styleId="WW8Num47z1">
    <w:name w:val="WW8Num47z1"/>
    <w:rsid w:val="00E3677E"/>
    <w:rPr>
      <w:rFonts w:ascii="Tahoma" w:hAnsi="Tahoma" w:cs="Tahoma" w:hint="default"/>
    </w:rPr>
  </w:style>
  <w:style w:type="character" w:customStyle="1" w:styleId="WW8Num47z2">
    <w:name w:val="WW8Num47z2"/>
    <w:rsid w:val="00E3677E"/>
    <w:rPr>
      <w:rFonts w:hint="default"/>
    </w:rPr>
  </w:style>
  <w:style w:type="character" w:customStyle="1" w:styleId="WW8Num78z1">
    <w:name w:val="WW8Num78z1"/>
    <w:rsid w:val="00E3677E"/>
    <w:rPr>
      <w:rFonts w:hint="default"/>
    </w:rPr>
  </w:style>
  <w:style w:type="character" w:customStyle="1" w:styleId="WW8Num78z6">
    <w:name w:val="WW8Num78z6"/>
    <w:rsid w:val="00E3677E"/>
    <w:rPr>
      <w:rFonts w:hint="default"/>
      <w:b/>
      <w:sz w:val="20"/>
      <w:szCs w:val="20"/>
    </w:rPr>
  </w:style>
  <w:style w:type="character" w:customStyle="1" w:styleId="WW8Num79z1">
    <w:name w:val="WW8Num79z1"/>
    <w:rsid w:val="00E3677E"/>
    <w:rPr>
      <w:rFonts w:ascii="Tahoma" w:hAnsi="Tahoma" w:cs="Tahoma" w:hint="default"/>
    </w:rPr>
  </w:style>
  <w:style w:type="character" w:customStyle="1" w:styleId="WW8Num90z2">
    <w:name w:val="WW8Num90z2"/>
    <w:rsid w:val="00E3677E"/>
  </w:style>
  <w:style w:type="character" w:customStyle="1" w:styleId="WW8Num90z3">
    <w:name w:val="WW8Num90z3"/>
    <w:rsid w:val="00E3677E"/>
    <w:rPr>
      <w:rFonts w:ascii="Symbol" w:hAnsi="Symbol" w:cs="Symbol"/>
    </w:rPr>
  </w:style>
  <w:style w:type="character" w:customStyle="1" w:styleId="WW8Num91z1">
    <w:name w:val="WW8Num91z1"/>
    <w:rsid w:val="00E3677E"/>
    <w:rPr>
      <w:rFonts w:ascii="OpenSymbol" w:hAnsi="OpenSymbol" w:cs="OpenSymbol"/>
    </w:rPr>
  </w:style>
  <w:style w:type="character" w:customStyle="1" w:styleId="WW8Num91z3">
    <w:name w:val="WW8Num91z3"/>
    <w:rsid w:val="00E3677E"/>
    <w:rPr>
      <w:rFonts w:ascii="Symbol" w:hAnsi="Symbol" w:cs="OpenSymbol"/>
    </w:rPr>
  </w:style>
  <w:style w:type="character" w:customStyle="1" w:styleId="WW8Num92z2">
    <w:name w:val="WW8Num92z2"/>
    <w:rsid w:val="00E3677E"/>
  </w:style>
  <w:style w:type="character" w:customStyle="1" w:styleId="WW8Num92z3">
    <w:name w:val="WW8Num92z3"/>
    <w:rsid w:val="00E3677E"/>
  </w:style>
  <w:style w:type="character" w:customStyle="1" w:styleId="WW8Num92z4">
    <w:name w:val="WW8Num92z4"/>
    <w:rsid w:val="00E3677E"/>
  </w:style>
  <w:style w:type="character" w:customStyle="1" w:styleId="WW8Num92z5">
    <w:name w:val="WW8Num92z5"/>
    <w:rsid w:val="00E3677E"/>
  </w:style>
  <w:style w:type="character" w:customStyle="1" w:styleId="WW8Num92z6">
    <w:name w:val="WW8Num92z6"/>
    <w:rsid w:val="00E3677E"/>
  </w:style>
  <w:style w:type="character" w:customStyle="1" w:styleId="WW8Num92z7">
    <w:name w:val="WW8Num92z7"/>
    <w:rsid w:val="00E3677E"/>
  </w:style>
  <w:style w:type="character" w:customStyle="1" w:styleId="WW8Num92z8">
    <w:name w:val="WW8Num92z8"/>
    <w:rsid w:val="00E3677E"/>
  </w:style>
  <w:style w:type="character" w:customStyle="1" w:styleId="WW8Num93z0">
    <w:name w:val="WW8Num93z0"/>
    <w:rsid w:val="00E3677E"/>
  </w:style>
  <w:style w:type="character" w:customStyle="1" w:styleId="WW8Num93z1">
    <w:name w:val="WW8Num93z1"/>
    <w:rsid w:val="00E3677E"/>
  </w:style>
  <w:style w:type="character" w:customStyle="1" w:styleId="WW8Num93z2">
    <w:name w:val="WW8Num93z2"/>
    <w:rsid w:val="00E3677E"/>
  </w:style>
  <w:style w:type="character" w:customStyle="1" w:styleId="WW8Num93z3">
    <w:name w:val="WW8Num93z3"/>
    <w:rsid w:val="00E3677E"/>
  </w:style>
  <w:style w:type="character" w:customStyle="1" w:styleId="WW8Num93z4">
    <w:name w:val="WW8Num93z4"/>
    <w:rsid w:val="00E3677E"/>
  </w:style>
  <w:style w:type="character" w:customStyle="1" w:styleId="WW8Num93z5">
    <w:name w:val="WW8Num93z5"/>
    <w:rsid w:val="00E3677E"/>
  </w:style>
  <w:style w:type="character" w:customStyle="1" w:styleId="WW8Num93z6">
    <w:name w:val="WW8Num93z6"/>
    <w:rsid w:val="00E3677E"/>
  </w:style>
  <w:style w:type="character" w:customStyle="1" w:styleId="WW8Num93z7">
    <w:name w:val="WW8Num93z7"/>
    <w:rsid w:val="00E3677E"/>
  </w:style>
  <w:style w:type="character" w:customStyle="1" w:styleId="WW8Num93z8">
    <w:name w:val="WW8Num93z8"/>
    <w:rsid w:val="00E3677E"/>
  </w:style>
  <w:style w:type="character" w:customStyle="1" w:styleId="WW8Num94z0">
    <w:name w:val="WW8Num94z0"/>
    <w:rsid w:val="00E3677E"/>
    <w:rPr>
      <w:rFonts w:ascii="Tahoma" w:hAnsi="Tahoma" w:cs="Tahoma" w:hint="default"/>
      <w:color w:val="000000"/>
    </w:rPr>
  </w:style>
  <w:style w:type="character" w:customStyle="1" w:styleId="WW8Num94z1">
    <w:name w:val="WW8Num94z1"/>
    <w:rsid w:val="00E3677E"/>
    <w:rPr>
      <w:rFonts w:ascii="Symbol" w:hAnsi="Symbol" w:cs="Symbol" w:hint="default"/>
      <w:color w:val="000000"/>
    </w:rPr>
  </w:style>
  <w:style w:type="character" w:customStyle="1" w:styleId="WW8Num95z0">
    <w:name w:val="WW8Num95z0"/>
    <w:rsid w:val="00E3677E"/>
    <w:rPr>
      <w:rFonts w:ascii="Symbol" w:hAnsi="Symbol" w:cs="Symbol" w:hint="default"/>
    </w:rPr>
  </w:style>
  <w:style w:type="character" w:customStyle="1" w:styleId="WW8Num95z1">
    <w:name w:val="WW8Num95z1"/>
    <w:rsid w:val="00E3677E"/>
    <w:rPr>
      <w:rFonts w:ascii="Courier New" w:hAnsi="Courier New" w:cs="Courier New" w:hint="default"/>
    </w:rPr>
  </w:style>
  <w:style w:type="character" w:customStyle="1" w:styleId="WW8Num95z2">
    <w:name w:val="WW8Num95z2"/>
    <w:rsid w:val="00E3677E"/>
    <w:rPr>
      <w:rFonts w:ascii="Wingdings" w:hAnsi="Wingdings" w:cs="Wingdings" w:hint="default"/>
    </w:rPr>
  </w:style>
  <w:style w:type="character" w:customStyle="1" w:styleId="WW8Num96z0">
    <w:name w:val="WW8Num96z0"/>
    <w:rsid w:val="00E3677E"/>
    <w:rPr>
      <w:rFonts w:ascii="Tahoma" w:hAnsi="Tahoma" w:cs="Tahoma" w:hint="default"/>
      <w:b/>
      <w:bCs/>
    </w:rPr>
  </w:style>
  <w:style w:type="character" w:customStyle="1" w:styleId="WW8Num96z1">
    <w:name w:val="WW8Num96z1"/>
    <w:rsid w:val="00E3677E"/>
    <w:rPr>
      <w:rFonts w:ascii="Tahoma" w:hAnsi="Tahoma" w:cs="Tahoma" w:hint="default"/>
    </w:rPr>
  </w:style>
  <w:style w:type="character" w:customStyle="1" w:styleId="Domylnaczcionkaakapitu11">
    <w:name w:val="Domyślna czcionka akapitu11"/>
    <w:rsid w:val="00E3677E"/>
  </w:style>
  <w:style w:type="character" w:customStyle="1" w:styleId="WW8Num10z1">
    <w:name w:val="WW8Num10z1"/>
    <w:rsid w:val="00E3677E"/>
    <w:rPr>
      <w:color w:val="auto"/>
      <w:sz w:val="20"/>
      <w:szCs w:val="20"/>
    </w:rPr>
  </w:style>
  <w:style w:type="character" w:customStyle="1" w:styleId="WW8Num10z2">
    <w:name w:val="WW8Num10z2"/>
    <w:rsid w:val="00E3677E"/>
    <w:rPr>
      <w:rFonts w:ascii="Wingdings" w:hAnsi="Wingdings" w:cs="Wingdings"/>
    </w:rPr>
  </w:style>
  <w:style w:type="character" w:customStyle="1" w:styleId="WW8Num10z3">
    <w:name w:val="WW8Num10z3"/>
    <w:rsid w:val="00E3677E"/>
  </w:style>
  <w:style w:type="character" w:customStyle="1" w:styleId="WW8Num10z4">
    <w:name w:val="WW8Num10z4"/>
    <w:rsid w:val="00E3677E"/>
  </w:style>
  <w:style w:type="character" w:customStyle="1" w:styleId="WW8Num10z5">
    <w:name w:val="WW8Num10z5"/>
    <w:rsid w:val="00E3677E"/>
    <w:rPr>
      <w:rFonts w:ascii="Courier New" w:hAnsi="Courier New" w:cs="Courier New"/>
      <w:color w:val="auto"/>
    </w:rPr>
  </w:style>
  <w:style w:type="character" w:customStyle="1" w:styleId="WW8Num10z6">
    <w:name w:val="WW8Num10z6"/>
    <w:rsid w:val="00E3677E"/>
  </w:style>
  <w:style w:type="character" w:customStyle="1" w:styleId="WW8Num10z7">
    <w:name w:val="WW8Num10z7"/>
    <w:rsid w:val="00E3677E"/>
  </w:style>
  <w:style w:type="character" w:customStyle="1" w:styleId="WW8Num10z8">
    <w:name w:val="WW8Num10z8"/>
    <w:rsid w:val="00E3677E"/>
  </w:style>
  <w:style w:type="character" w:customStyle="1" w:styleId="WW8Num11z1">
    <w:name w:val="WW8Num11z1"/>
    <w:rsid w:val="00E3677E"/>
    <w:rPr>
      <w:rFonts w:ascii="Tahoma" w:hAnsi="Tahoma" w:cs="Tahoma" w:hint="default"/>
      <w:sz w:val="20"/>
      <w:szCs w:val="20"/>
    </w:rPr>
  </w:style>
  <w:style w:type="character" w:customStyle="1" w:styleId="WW8Num11z2">
    <w:name w:val="WW8Num11z2"/>
    <w:rsid w:val="00E3677E"/>
    <w:rPr>
      <w:rFonts w:ascii="Wingdings" w:hAnsi="Wingdings" w:cs="Wingdings"/>
    </w:rPr>
  </w:style>
  <w:style w:type="character" w:customStyle="1" w:styleId="WW8Num11z3">
    <w:name w:val="WW8Num11z3"/>
    <w:rsid w:val="00E3677E"/>
  </w:style>
  <w:style w:type="character" w:customStyle="1" w:styleId="WW8Num11z4">
    <w:name w:val="WW8Num11z4"/>
    <w:rsid w:val="00E3677E"/>
  </w:style>
  <w:style w:type="character" w:customStyle="1" w:styleId="WW8Num11z5">
    <w:name w:val="WW8Num11z5"/>
    <w:rsid w:val="00E3677E"/>
    <w:rPr>
      <w:rFonts w:ascii="Courier New" w:hAnsi="Courier New" w:cs="Courier New"/>
      <w:color w:val="auto"/>
    </w:rPr>
  </w:style>
  <w:style w:type="character" w:customStyle="1" w:styleId="WW8Num11z6">
    <w:name w:val="WW8Num11z6"/>
    <w:rsid w:val="00E3677E"/>
  </w:style>
  <w:style w:type="character" w:customStyle="1" w:styleId="WW8Num11z7">
    <w:name w:val="WW8Num11z7"/>
    <w:rsid w:val="00E3677E"/>
  </w:style>
  <w:style w:type="character" w:customStyle="1" w:styleId="WW8Num11z8">
    <w:name w:val="WW8Num11z8"/>
    <w:rsid w:val="00E3677E"/>
  </w:style>
  <w:style w:type="character" w:customStyle="1" w:styleId="WW8Num25z1">
    <w:name w:val="WW8Num25z1"/>
    <w:rsid w:val="00E3677E"/>
    <w:rPr>
      <w:rFonts w:ascii="Wingdings" w:hAnsi="Wingdings" w:cs="Wingdings"/>
    </w:rPr>
  </w:style>
  <w:style w:type="character" w:customStyle="1" w:styleId="WW8Num25z2">
    <w:name w:val="WW8Num25z2"/>
    <w:rsid w:val="00E3677E"/>
  </w:style>
  <w:style w:type="character" w:customStyle="1" w:styleId="WW8Num25z3">
    <w:name w:val="WW8Num25z3"/>
    <w:rsid w:val="00E3677E"/>
  </w:style>
  <w:style w:type="character" w:customStyle="1" w:styleId="WW8Num25z4">
    <w:name w:val="WW8Num25z4"/>
    <w:rsid w:val="00E3677E"/>
    <w:rPr>
      <w:rFonts w:ascii="Courier New" w:hAnsi="Courier New" w:cs="Wingdings"/>
    </w:rPr>
  </w:style>
  <w:style w:type="character" w:customStyle="1" w:styleId="WW8Num25z5">
    <w:name w:val="WW8Num25z5"/>
    <w:rsid w:val="00E3677E"/>
  </w:style>
  <w:style w:type="character" w:customStyle="1" w:styleId="WW8Num25z6">
    <w:name w:val="WW8Num25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25z7">
    <w:name w:val="WW8Num25z7"/>
    <w:rsid w:val="00E3677E"/>
  </w:style>
  <w:style w:type="character" w:customStyle="1" w:styleId="WW8Num25z8">
    <w:name w:val="WW8Num25z8"/>
    <w:rsid w:val="00E3677E"/>
  </w:style>
  <w:style w:type="character" w:customStyle="1" w:styleId="WW8Num28z1">
    <w:name w:val="WW8Num28z1"/>
    <w:rsid w:val="00E3677E"/>
    <w:rPr>
      <w:rFonts w:ascii="Courier New" w:hAnsi="Courier New" w:cs="Wingdings"/>
    </w:rPr>
  </w:style>
  <w:style w:type="character" w:customStyle="1" w:styleId="WW8Num28z2">
    <w:name w:val="WW8Num28z2"/>
    <w:rsid w:val="00E3677E"/>
    <w:rPr>
      <w:rFonts w:ascii="Wingdings" w:hAnsi="Wingdings" w:cs="Wingdings"/>
    </w:rPr>
  </w:style>
  <w:style w:type="character" w:customStyle="1" w:styleId="WW8Num39z4">
    <w:name w:val="WW8Num39z4"/>
    <w:rsid w:val="00E3677E"/>
  </w:style>
  <w:style w:type="character" w:customStyle="1" w:styleId="WW8Num39z5">
    <w:name w:val="WW8Num39z5"/>
    <w:rsid w:val="00E3677E"/>
  </w:style>
  <w:style w:type="character" w:customStyle="1" w:styleId="WW8Num39z7">
    <w:name w:val="WW8Num39z7"/>
    <w:rsid w:val="00E3677E"/>
  </w:style>
  <w:style w:type="character" w:customStyle="1" w:styleId="WW8Num39z8">
    <w:name w:val="WW8Num39z8"/>
    <w:rsid w:val="00E3677E"/>
  </w:style>
  <w:style w:type="character" w:customStyle="1" w:styleId="WW8Num42z1">
    <w:name w:val="WW8Num42z1"/>
    <w:rsid w:val="00E3677E"/>
    <w:rPr>
      <w:rFonts w:ascii="Symbol" w:hAnsi="Symbol" w:cs="Symbol" w:hint="default"/>
      <w:color w:val="FF0000"/>
      <w:sz w:val="20"/>
      <w:szCs w:val="20"/>
    </w:rPr>
  </w:style>
  <w:style w:type="character" w:customStyle="1" w:styleId="WW8Num42z2">
    <w:name w:val="WW8Num42z2"/>
    <w:rsid w:val="00E3677E"/>
  </w:style>
  <w:style w:type="character" w:customStyle="1" w:styleId="WW8Num42z3">
    <w:name w:val="WW8Num42z3"/>
    <w:rsid w:val="00E3677E"/>
  </w:style>
  <w:style w:type="character" w:customStyle="1" w:styleId="WW8Num42z4">
    <w:name w:val="WW8Num42z4"/>
    <w:rsid w:val="00E3677E"/>
  </w:style>
  <w:style w:type="character" w:customStyle="1" w:styleId="WW8Num42z5">
    <w:name w:val="WW8Num42z5"/>
    <w:rsid w:val="00E3677E"/>
  </w:style>
  <w:style w:type="character" w:customStyle="1" w:styleId="WW8Num42z6">
    <w:name w:val="WW8Num42z6"/>
    <w:rsid w:val="00E3677E"/>
  </w:style>
  <w:style w:type="character" w:customStyle="1" w:styleId="WW8Num42z7">
    <w:name w:val="WW8Num42z7"/>
    <w:rsid w:val="00E3677E"/>
  </w:style>
  <w:style w:type="character" w:customStyle="1" w:styleId="WW8Num42z8">
    <w:name w:val="WW8Num42z8"/>
    <w:rsid w:val="00E3677E"/>
  </w:style>
  <w:style w:type="character" w:customStyle="1" w:styleId="WW8Num51z1">
    <w:name w:val="WW8Num51z1"/>
    <w:rsid w:val="00E3677E"/>
    <w:rPr>
      <w:rFonts w:ascii="Courier New" w:hAnsi="Courier New" w:cs="Courier New" w:hint="default"/>
    </w:rPr>
  </w:style>
  <w:style w:type="character" w:customStyle="1" w:styleId="WW8Num51z2">
    <w:name w:val="WW8Num51z2"/>
    <w:rsid w:val="00E3677E"/>
    <w:rPr>
      <w:rFonts w:ascii="Wingdings" w:hAnsi="Wingdings" w:cs="Wingdings" w:hint="default"/>
    </w:rPr>
  </w:style>
  <w:style w:type="character" w:customStyle="1" w:styleId="WW8Num51z3">
    <w:name w:val="WW8Num51z3"/>
    <w:rsid w:val="00E3677E"/>
    <w:rPr>
      <w:rFonts w:ascii="Symbol" w:hAnsi="Symbol" w:cs="Symbol"/>
      <w:szCs w:val="16"/>
    </w:rPr>
  </w:style>
  <w:style w:type="character" w:customStyle="1" w:styleId="WW8Num51z4">
    <w:name w:val="WW8Num51z4"/>
    <w:rsid w:val="00E3677E"/>
  </w:style>
  <w:style w:type="character" w:customStyle="1" w:styleId="WW8Num51z5">
    <w:name w:val="WW8Num51z5"/>
    <w:rsid w:val="00E3677E"/>
  </w:style>
  <w:style w:type="character" w:customStyle="1" w:styleId="WW8Num51z7">
    <w:name w:val="WW8Num51z7"/>
    <w:rsid w:val="00E3677E"/>
  </w:style>
  <w:style w:type="character" w:customStyle="1" w:styleId="WW8Num51z8">
    <w:name w:val="WW8Num51z8"/>
    <w:rsid w:val="00E3677E"/>
  </w:style>
  <w:style w:type="character" w:customStyle="1" w:styleId="WW8Num52z1">
    <w:name w:val="WW8Num52z1"/>
    <w:rsid w:val="00E3677E"/>
    <w:rPr>
      <w:rFonts w:ascii="Wingdings" w:hAnsi="Wingdings" w:cs="Wingdings"/>
    </w:rPr>
  </w:style>
  <w:style w:type="character" w:customStyle="1" w:styleId="WW8Num52z2">
    <w:name w:val="WW8Num52z2"/>
    <w:rsid w:val="00E3677E"/>
  </w:style>
  <w:style w:type="character" w:customStyle="1" w:styleId="WW8Num52z3">
    <w:name w:val="WW8Num52z3"/>
    <w:rsid w:val="00E3677E"/>
  </w:style>
  <w:style w:type="character" w:customStyle="1" w:styleId="WW8Num52z5">
    <w:name w:val="WW8Num52z5"/>
    <w:rsid w:val="00E3677E"/>
    <w:rPr>
      <w:rFonts w:ascii="Arial" w:hAnsi="Arial" w:cs="Arial"/>
    </w:rPr>
  </w:style>
  <w:style w:type="character" w:customStyle="1" w:styleId="WW8Num52z6">
    <w:name w:val="WW8Num52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2z7">
    <w:name w:val="WW8Num52z7"/>
    <w:rsid w:val="00E3677E"/>
  </w:style>
  <w:style w:type="character" w:customStyle="1" w:styleId="WW8Num52z8">
    <w:name w:val="WW8Num52z8"/>
    <w:rsid w:val="00E3677E"/>
  </w:style>
  <w:style w:type="character" w:customStyle="1" w:styleId="WW8Num54z1">
    <w:name w:val="WW8Num54z1"/>
    <w:rsid w:val="00E3677E"/>
    <w:rPr>
      <w:rFonts w:ascii="Wingdings" w:hAnsi="Wingdings" w:cs="Wingdings"/>
    </w:rPr>
  </w:style>
  <w:style w:type="character" w:customStyle="1" w:styleId="WW8Num63z1">
    <w:name w:val="WW8Num63z1"/>
    <w:rsid w:val="00E3677E"/>
    <w:rPr>
      <w:rFonts w:ascii="Wingdings" w:hAnsi="Wingdings" w:cs="Wingdings"/>
    </w:rPr>
  </w:style>
  <w:style w:type="character" w:customStyle="1" w:styleId="WW8Num63z2">
    <w:name w:val="WW8Num63z2"/>
    <w:rsid w:val="00E3677E"/>
  </w:style>
  <w:style w:type="character" w:customStyle="1" w:styleId="WW8Num63z3">
    <w:name w:val="WW8Num63z3"/>
    <w:rsid w:val="00E3677E"/>
    <w:rPr>
      <w:rFonts w:cs="Tahoma"/>
    </w:rPr>
  </w:style>
  <w:style w:type="character" w:customStyle="1" w:styleId="WW8Num63z4">
    <w:name w:val="WW8Num63z4"/>
    <w:rsid w:val="00E3677E"/>
    <w:rPr>
      <w:rFonts w:ascii="Courier New" w:hAnsi="Courier New" w:cs="Wingdings"/>
    </w:rPr>
  </w:style>
  <w:style w:type="character" w:customStyle="1" w:styleId="WW8Num63z5">
    <w:name w:val="WW8Num63z5"/>
    <w:rsid w:val="00E3677E"/>
  </w:style>
  <w:style w:type="character" w:customStyle="1" w:styleId="WW8Num63z7">
    <w:name w:val="WW8Num63z7"/>
    <w:rsid w:val="00E3677E"/>
  </w:style>
  <w:style w:type="character" w:customStyle="1" w:styleId="WW8Num63z8">
    <w:name w:val="WW8Num63z8"/>
    <w:rsid w:val="00E3677E"/>
  </w:style>
  <w:style w:type="character" w:customStyle="1" w:styleId="WW8Num66z1">
    <w:name w:val="WW8Num66z1"/>
    <w:rsid w:val="00E3677E"/>
  </w:style>
  <w:style w:type="character" w:customStyle="1" w:styleId="WW8Num66z2">
    <w:name w:val="WW8Num66z2"/>
    <w:rsid w:val="00E3677E"/>
  </w:style>
  <w:style w:type="character" w:customStyle="1" w:styleId="WW8Num66z3">
    <w:name w:val="WW8Num66z3"/>
    <w:rsid w:val="00E3677E"/>
  </w:style>
  <w:style w:type="character" w:customStyle="1" w:styleId="WW8Num66z4">
    <w:name w:val="WW8Num66z4"/>
    <w:rsid w:val="00E3677E"/>
  </w:style>
  <w:style w:type="character" w:customStyle="1" w:styleId="WW8Num66z5">
    <w:name w:val="WW8Num66z5"/>
    <w:rsid w:val="00E3677E"/>
  </w:style>
  <w:style w:type="character" w:customStyle="1" w:styleId="WW8Num66z6">
    <w:name w:val="WW8Num66z6"/>
    <w:rsid w:val="00E3677E"/>
    <w:rPr>
      <w:b/>
      <w:sz w:val="20"/>
      <w:szCs w:val="20"/>
    </w:rPr>
  </w:style>
  <w:style w:type="character" w:customStyle="1" w:styleId="WW8Num66z7">
    <w:name w:val="WW8Num66z7"/>
    <w:rsid w:val="00E3677E"/>
  </w:style>
  <w:style w:type="character" w:customStyle="1" w:styleId="WW8Num66z8">
    <w:name w:val="WW8Num66z8"/>
    <w:rsid w:val="00E3677E"/>
  </w:style>
  <w:style w:type="character" w:customStyle="1" w:styleId="WW8Num67z1">
    <w:name w:val="WW8Num67z1"/>
    <w:rsid w:val="00E3677E"/>
    <w:rPr>
      <w:rFonts w:ascii="Verdana" w:hAnsi="Verdana" w:cs="Verdana"/>
    </w:rPr>
  </w:style>
  <w:style w:type="character" w:customStyle="1" w:styleId="WW8Num67z2">
    <w:name w:val="WW8Num67z2"/>
    <w:rsid w:val="00E3677E"/>
    <w:rPr>
      <w:rFonts w:ascii="Courier New" w:hAnsi="Courier New" w:cs="Courier New"/>
    </w:rPr>
  </w:style>
  <w:style w:type="character" w:customStyle="1" w:styleId="WW8Num67z3">
    <w:name w:val="WW8Num67z3"/>
    <w:rsid w:val="00E3677E"/>
    <w:rPr>
      <w:rFonts w:ascii="Symbol" w:hAnsi="Symbol" w:cs="Symbol"/>
    </w:rPr>
  </w:style>
  <w:style w:type="character" w:customStyle="1" w:styleId="WW8Num67z4">
    <w:name w:val="WW8Num67z4"/>
    <w:rsid w:val="00E3677E"/>
    <w:rPr>
      <w:rFonts w:ascii="Courier New" w:hAnsi="Courier New" w:cs="Wingdings"/>
      <w:color w:val="auto"/>
    </w:rPr>
  </w:style>
  <w:style w:type="character" w:customStyle="1" w:styleId="WW8Num67z5">
    <w:name w:val="WW8Num67z5"/>
    <w:rsid w:val="00E3677E"/>
  </w:style>
  <w:style w:type="character" w:customStyle="1" w:styleId="WW8Num67z6">
    <w:name w:val="WW8Num67z6"/>
    <w:rsid w:val="00E3677E"/>
  </w:style>
  <w:style w:type="character" w:customStyle="1" w:styleId="WW8Num67z7">
    <w:name w:val="WW8Num67z7"/>
    <w:rsid w:val="00E3677E"/>
    <w:rPr>
      <w:rFonts w:ascii="Courier New" w:hAnsi="Courier New" w:cs="Wingdings" w:hint="default"/>
      <w:color w:val="auto"/>
    </w:rPr>
  </w:style>
  <w:style w:type="character" w:customStyle="1" w:styleId="WW8Num67z8">
    <w:name w:val="WW8Num67z8"/>
    <w:rsid w:val="00E3677E"/>
  </w:style>
  <w:style w:type="character" w:customStyle="1" w:styleId="WW8Num68z1">
    <w:name w:val="WW8Num68z1"/>
    <w:rsid w:val="00E3677E"/>
    <w:rPr>
      <w:rFonts w:ascii="Courier New" w:hAnsi="Courier New" w:cs="Symbol" w:hint="default"/>
      <w:color w:val="FF0000"/>
    </w:rPr>
  </w:style>
  <w:style w:type="character" w:customStyle="1" w:styleId="WW8Num68z2">
    <w:name w:val="WW8Num68z2"/>
    <w:rsid w:val="00E3677E"/>
    <w:rPr>
      <w:rFonts w:ascii="Wingdings" w:hAnsi="Wingdings" w:cs="Wingdings"/>
    </w:rPr>
  </w:style>
  <w:style w:type="character" w:customStyle="1" w:styleId="WW8Num68z3">
    <w:name w:val="WW8Num68z3"/>
    <w:rsid w:val="00E3677E"/>
    <w:rPr>
      <w:rFonts w:ascii="Shruti" w:hAnsi="Shruti" w:cs="Shruti"/>
    </w:rPr>
  </w:style>
  <w:style w:type="character" w:customStyle="1" w:styleId="WW8Num68z6">
    <w:name w:val="WW8Num68z6"/>
    <w:rsid w:val="00E3677E"/>
    <w:rPr>
      <w:rFonts w:ascii="Symbol" w:hAnsi="Symbol" w:cs="Symbol"/>
    </w:rPr>
  </w:style>
  <w:style w:type="character" w:customStyle="1" w:styleId="WW8Num74z1">
    <w:name w:val="WW8Num74z1"/>
    <w:rsid w:val="00E3677E"/>
  </w:style>
  <w:style w:type="character" w:customStyle="1" w:styleId="WW8Num74z2">
    <w:name w:val="WW8Num74z2"/>
    <w:rsid w:val="00E3677E"/>
  </w:style>
  <w:style w:type="character" w:customStyle="1" w:styleId="WW8Num74z3">
    <w:name w:val="WW8Num74z3"/>
    <w:rsid w:val="00E3677E"/>
  </w:style>
  <w:style w:type="character" w:customStyle="1" w:styleId="WW8Num74z4">
    <w:name w:val="WW8Num74z4"/>
    <w:rsid w:val="00E3677E"/>
  </w:style>
  <w:style w:type="character" w:customStyle="1" w:styleId="WW8Num74z5">
    <w:name w:val="WW8Num74z5"/>
    <w:rsid w:val="00E3677E"/>
  </w:style>
  <w:style w:type="character" w:customStyle="1" w:styleId="WW8Num74z6">
    <w:name w:val="WW8Num74z6"/>
    <w:rsid w:val="00E3677E"/>
  </w:style>
  <w:style w:type="character" w:customStyle="1" w:styleId="WW8Num74z7">
    <w:name w:val="WW8Num74z7"/>
    <w:rsid w:val="00E3677E"/>
  </w:style>
  <w:style w:type="character" w:customStyle="1" w:styleId="WW8Num74z8">
    <w:name w:val="WW8Num74z8"/>
    <w:rsid w:val="00E3677E"/>
  </w:style>
  <w:style w:type="character" w:customStyle="1" w:styleId="WW8Num75z2">
    <w:name w:val="WW8Num75z2"/>
    <w:rsid w:val="00E3677E"/>
  </w:style>
  <w:style w:type="character" w:customStyle="1" w:styleId="WW8Num75z3">
    <w:name w:val="WW8Num75z3"/>
    <w:rsid w:val="00E3677E"/>
  </w:style>
  <w:style w:type="character" w:customStyle="1" w:styleId="WW8Num75z4">
    <w:name w:val="WW8Num75z4"/>
    <w:rsid w:val="00E3677E"/>
    <w:rPr>
      <w:rFonts w:hint="default"/>
    </w:rPr>
  </w:style>
  <w:style w:type="character" w:customStyle="1" w:styleId="WW8Num75z5">
    <w:name w:val="WW8Num75z5"/>
    <w:rsid w:val="00E3677E"/>
  </w:style>
  <w:style w:type="character" w:customStyle="1" w:styleId="WW8Num75z7">
    <w:name w:val="WW8Num75z7"/>
    <w:rsid w:val="00E3677E"/>
  </w:style>
  <w:style w:type="character" w:customStyle="1" w:styleId="WW8Num75z8">
    <w:name w:val="WW8Num75z8"/>
    <w:rsid w:val="00E3677E"/>
  </w:style>
  <w:style w:type="character" w:customStyle="1" w:styleId="WW8Num76z2">
    <w:name w:val="WW8Num76z2"/>
    <w:rsid w:val="00E3677E"/>
  </w:style>
  <w:style w:type="character" w:customStyle="1" w:styleId="WW8Num76z3">
    <w:name w:val="WW8Num76z3"/>
    <w:rsid w:val="00E3677E"/>
  </w:style>
  <w:style w:type="character" w:customStyle="1" w:styleId="WW8Num76z4">
    <w:name w:val="WW8Num76z4"/>
    <w:rsid w:val="00E3677E"/>
  </w:style>
  <w:style w:type="character" w:customStyle="1" w:styleId="WW8Num76z5">
    <w:name w:val="WW8Num76z5"/>
    <w:rsid w:val="00E3677E"/>
  </w:style>
  <w:style w:type="character" w:customStyle="1" w:styleId="WW8Num76z6">
    <w:name w:val="WW8Num76z6"/>
    <w:rsid w:val="00E3677E"/>
  </w:style>
  <w:style w:type="character" w:customStyle="1" w:styleId="WW8Num76z7">
    <w:name w:val="WW8Num76z7"/>
    <w:rsid w:val="00E3677E"/>
  </w:style>
  <w:style w:type="character" w:customStyle="1" w:styleId="WW8Num76z8">
    <w:name w:val="WW8Num76z8"/>
    <w:rsid w:val="00E3677E"/>
  </w:style>
  <w:style w:type="character" w:customStyle="1" w:styleId="WW8Num77z1">
    <w:name w:val="WW8Num77z1"/>
    <w:rsid w:val="00E3677E"/>
  </w:style>
  <w:style w:type="character" w:customStyle="1" w:styleId="WW8Num77z2">
    <w:name w:val="WW8Num77z2"/>
    <w:rsid w:val="00E3677E"/>
  </w:style>
  <w:style w:type="character" w:customStyle="1" w:styleId="WW8Num77z3">
    <w:name w:val="WW8Num77z3"/>
    <w:rsid w:val="00E3677E"/>
  </w:style>
  <w:style w:type="character" w:customStyle="1" w:styleId="WW8Num77z4">
    <w:name w:val="WW8Num77z4"/>
    <w:rsid w:val="00E3677E"/>
  </w:style>
  <w:style w:type="character" w:customStyle="1" w:styleId="WW8Num77z5">
    <w:name w:val="WW8Num77z5"/>
    <w:rsid w:val="00E3677E"/>
  </w:style>
  <w:style w:type="character" w:customStyle="1" w:styleId="WW8Num77z6">
    <w:name w:val="WW8Num77z6"/>
    <w:rsid w:val="00E3677E"/>
  </w:style>
  <w:style w:type="character" w:customStyle="1" w:styleId="WW8Num77z7">
    <w:name w:val="WW8Num77z7"/>
    <w:rsid w:val="00E3677E"/>
  </w:style>
  <w:style w:type="character" w:customStyle="1" w:styleId="WW8Num77z8">
    <w:name w:val="WW8Num77z8"/>
    <w:rsid w:val="00E3677E"/>
  </w:style>
  <w:style w:type="character" w:customStyle="1" w:styleId="WW8Num78z2">
    <w:name w:val="WW8Num78z2"/>
    <w:rsid w:val="00E3677E"/>
    <w:rPr>
      <w:rFonts w:ascii="Wingdings" w:hAnsi="Wingdings" w:cs="Wingdings" w:hint="default"/>
    </w:rPr>
  </w:style>
  <w:style w:type="character" w:customStyle="1" w:styleId="WW8Num79z2">
    <w:name w:val="WW8Num79z2"/>
    <w:rsid w:val="00E3677E"/>
    <w:rPr>
      <w:rFonts w:ascii="Wingdings" w:hAnsi="Wingdings" w:cs="Wingdings" w:hint="default"/>
    </w:rPr>
  </w:style>
  <w:style w:type="character" w:customStyle="1" w:styleId="WW8Num80z1">
    <w:name w:val="WW8Num80z1"/>
    <w:rsid w:val="00E3677E"/>
  </w:style>
  <w:style w:type="character" w:customStyle="1" w:styleId="WW8Num80z2">
    <w:name w:val="WW8Num80z2"/>
    <w:rsid w:val="00E3677E"/>
  </w:style>
  <w:style w:type="character" w:customStyle="1" w:styleId="WW8Num80z3">
    <w:name w:val="WW8Num80z3"/>
    <w:rsid w:val="00E3677E"/>
  </w:style>
  <w:style w:type="character" w:customStyle="1" w:styleId="WW8Num80z4">
    <w:name w:val="WW8Num80z4"/>
    <w:rsid w:val="00E3677E"/>
  </w:style>
  <w:style w:type="character" w:customStyle="1" w:styleId="WW8Num80z5">
    <w:name w:val="WW8Num80z5"/>
    <w:rsid w:val="00E3677E"/>
  </w:style>
  <w:style w:type="character" w:customStyle="1" w:styleId="WW8Num80z6">
    <w:name w:val="WW8Num80z6"/>
    <w:rsid w:val="00E3677E"/>
  </w:style>
  <w:style w:type="character" w:customStyle="1" w:styleId="WW8Num80z7">
    <w:name w:val="WW8Num80z7"/>
    <w:rsid w:val="00E3677E"/>
  </w:style>
  <w:style w:type="character" w:customStyle="1" w:styleId="WW8Num80z8">
    <w:name w:val="WW8Num80z8"/>
    <w:rsid w:val="00E3677E"/>
  </w:style>
  <w:style w:type="character" w:customStyle="1" w:styleId="WW8Num81z1">
    <w:name w:val="WW8Num81z1"/>
    <w:rsid w:val="00E3677E"/>
  </w:style>
  <w:style w:type="character" w:customStyle="1" w:styleId="WW8Num81z2">
    <w:name w:val="WW8Num81z2"/>
    <w:rsid w:val="00E3677E"/>
  </w:style>
  <w:style w:type="character" w:customStyle="1" w:styleId="WW8Num81z3">
    <w:name w:val="WW8Num81z3"/>
    <w:rsid w:val="00E3677E"/>
  </w:style>
  <w:style w:type="character" w:customStyle="1" w:styleId="WW8Num81z4">
    <w:name w:val="WW8Num81z4"/>
    <w:rsid w:val="00E3677E"/>
  </w:style>
  <w:style w:type="character" w:customStyle="1" w:styleId="WW8Num81z5">
    <w:name w:val="WW8Num81z5"/>
    <w:rsid w:val="00E3677E"/>
  </w:style>
  <w:style w:type="character" w:customStyle="1" w:styleId="WW8Num81z6">
    <w:name w:val="WW8Num81z6"/>
    <w:rsid w:val="00E3677E"/>
  </w:style>
  <w:style w:type="character" w:customStyle="1" w:styleId="WW8Num81z7">
    <w:name w:val="WW8Num81z7"/>
    <w:rsid w:val="00E3677E"/>
  </w:style>
  <w:style w:type="character" w:customStyle="1" w:styleId="WW8Num81z8">
    <w:name w:val="WW8Num81z8"/>
    <w:rsid w:val="00E3677E"/>
  </w:style>
  <w:style w:type="character" w:customStyle="1" w:styleId="WW8Num82z1">
    <w:name w:val="WW8Num82z1"/>
    <w:rsid w:val="00E3677E"/>
  </w:style>
  <w:style w:type="character" w:customStyle="1" w:styleId="WW8Num82z2">
    <w:name w:val="WW8Num82z2"/>
    <w:rsid w:val="00E3677E"/>
  </w:style>
  <w:style w:type="character" w:customStyle="1" w:styleId="WW8Num82z3">
    <w:name w:val="WW8Num82z3"/>
    <w:rsid w:val="00E3677E"/>
  </w:style>
  <w:style w:type="character" w:customStyle="1" w:styleId="WW8Num82z4">
    <w:name w:val="WW8Num82z4"/>
    <w:rsid w:val="00E3677E"/>
  </w:style>
  <w:style w:type="character" w:customStyle="1" w:styleId="WW8Num82z5">
    <w:name w:val="WW8Num82z5"/>
    <w:rsid w:val="00E3677E"/>
  </w:style>
  <w:style w:type="character" w:customStyle="1" w:styleId="WW8Num82z6">
    <w:name w:val="WW8Num82z6"/>
    <w:rsid w:val="00E3677E"/>
  </w:style>
  <w:style w:type="character" w:customStyle="1" w:styleId="WW8Num82z7">
    <w:name w:val="WW8Num82z7"/>
    <w:rsid w:val="00E3677E"/>
  </w:style>
  <w:style w:type="character" w:customStyle="1" w:styleId="WW8Num82z8">
    <w:name w:val="WW8Num82z8"/>
    <w:rsid w:val="00E3677E"/>
  </w:style>
  <w:style w:type="character" w:customStyle="1" w:styleId="WW8Num83z1">
    <w:name w:val="WW8Num83z1"/>
    <w:rsid w:val="00E3677E"/>
    <w:rPr>
      <w:rFonts w:hint="default"/>
    </w:rPr>
  </w:style>
  <w:style w:type="character" w:customStyle="1" w:styleId="WW8Num84z1">
    <w:name w:val="WW8Num84z1"/>
    <w:rsid w:val="00E3677E"/>
  </w:style>
  <w:style w:type="character" w:customStyle="1" w:styleId="WW8Num84z2">
    <w:name w:val="WW8Num84z2"/>
    <w:rsid w:val="00E3677E"/>
  </w:style>
  <w:style w:type="character" w:customStyle="1" w:styleId="WW8Num84z3">
    <w:name w:val="WW8Num84z3"/>
    <w:rsid w:val="00E3677E"/>
  </w:style>
  <w:style w:type="character" w:customStyle="1" w:styleId="WW8Num84z4">
    <w:name w:val="WW8Num84z4"/>
    <w:rsid w:val="00E3677E"/>
  </w:style>
  <w:style w:type="character" w:customStyle="1" w:styleId="WW8Num84z5">
    <w:name w:val="WW8Num84z5"/>
    <w:rsid w:val="00E3677E"/>
  </w:style>
  <w:style w:type="character" w:customStyle="1" w:styleId="WW8Num84z6">
    <w:name w:val="WW8Num84z6"/>
    <w:rsid w:val="00E3677E"/>
  </w:style>
  <w:style w:type="character" w:customStyle="1" w:styleId="WW8Num84z7">
    <w:name w:val="WW8Num84z7"/>
    <w:rsid w:val="00E3677E"/>
  </w:style>
  <w:style w:type="character" w:customStyle="1" w:styleId="WW8Num84z8">
    <w:name w:val="WW8Num84z8"/>
    <w:rsid w:val="00E3677E"/>
  </w:style>
  <w:style w:type="character" w:customStyle="1" w:styleId="WW8Num85z1">
    <w:name w:val="WW8Num85z1"/>
    <w:rsid w:val="00E3677E"/>
    <w:rPr>
      <w:rFonts w:ascii="Courier New" w:hAnsi="Courier New" w:cs="Courier New" w:hint="default"/>
    </w:rPr>
  </w:style>
  <w:style w:type="character" w:customStyle="1" w:styleId="WW8Num85z2">
    <w:name w:val="WW8Num85z2"/>
    <w:rsid w:val="00E3677E"/>
    <w:rPr>
      <w:rFonts w:ascii="Wingdings" w:hAnsi="Wingdings" w:cs="Wingdings" w:hint="default"/>
    </w:rPr>
  </w:style>
  <w:style w:type="character" w:customStyle="1" w:styleId="WW8Num86z1">
    <w:name w:val="WW8Num86z1"/>
    <w:rsid w:val="00E3677E"/>
  </w:style>
  <w:style w:type="character" w:customStyle="1" w:styleId="WW8Num86z2">
    <w:name w:val="WW8Num86z2"/>
    <w:rsid w:val="00E3677E"/>
  </w:style>
  <w:style w:type="character" w:customStyle="1" w:styleId="WW8Num86z3">
    <w:name w:val="WW8Num86z3"/>
    <w:rsid w:val="00E3677E"/>
  </w:style>
  <w:style w:type="character" w:customStyle="1" w:styleId="WW8Num86z4">
    <w:name w:val="WW8Num86z4"/>
    <w:rsid w:val="00E3677E"/>
  </w:style>
  <w:style w:type="character" w:customStyle="1" w:styleId="WW8Num86z5">
    <w:name w:val="WW8Num86z5"/>
    <w:rsid w:val="00E3677E"/>
  </w:style>
  <w:style w:type="character" w:customStyle="1" w:styleId="WW8Num86z6">
    <w:name w:val="WW8Num86z6"/>
    <w:rsid w:val="00E3677E"/>
  </w:style>
  <w:style w:type="character" w:customStyle="1" w:styleId="WW8Num86z7">
    <w:name w:val="WW8Num86z7"/>
    <w:rsid w:val="00E3677E"/>
  </w:style>
  <w:style w:type="character" w:customStyle="1" w:styleId="WW8Num86z8">
    <w:name w:val="WW8Num86z8"/>
    <w:rsid w:val="00E3677E"/>
  </w:style>
  <w:style w:type="character" w:customStyle="1" w:styleId="WW8Num87z4">
    <w:name w:val="WW8Num87z4"/>
    <w:rsid w:val="00E3677E"/>
  </w:style>
  <w:style w:type="character" w:customStyle="1" w:styleId="WW8Num87z5">
    <w:name w:val="WW8Num87z5"/>
    <w:rsid w:val="00E3677E"/>
  </w:style>
  <w:style w:type="character" w:customStyle="1" w:styleId="WW8Num87z6">
    <w:name w:val="WW8Num87z6"/>
    <w:rsid w:val="00E3677E"/>
  </w:style>
  <w:style w:type="character" w:customStyle="1" w:styleId="WW8Num87z7">
    <w:name w:val="WW8Num87z7"/>
    <w:rsid w:val="00E3677E"/>
  </w:style>
  <w:style w:type="character" w:customStyle="1" w:styleId="WW8Num87z8">
    <w:name w:val="WW8Num87z8"/>
    <w:rsid w:val="00E3677E"/>
  </w:style>
  <w:style w:type="character" w:customStyle="1" w:styleId="WW8Num88z2">
    <w:name w:val="WW8Num88z2"/>
    <w:rsid w:val="00E3677E"/>
  </w:style>
  <w:style w:type="character" w:customStyle="1" w:styleId="WW8Num88z4">
    <w:name w:val="WW8Num88z4"/>
    <w:rsid w:val="00E3677E"/>
  </w:style>
  <w:style w:type="character" w:customStyle="1" w:styleId="WW8Num88z5">
    <w:name w:val="WW8Num88z5"/>
    <w:rsid w:val="00E3677E"/>
  </w:style>
  <w:style w:type="character" w:customStyle="1" w:styleId="WW8Num88z6">
    <w:name w:val="WW8Num88z6"/>
    <w:rsid w:val="00E3677E"/>
  </w:style>
  <w:style w:type="character" w:customStyle="1" w:styleId="WW8Num88z7">
    <w:name w:val="WW8Num88z7"/>
    <w:rsid w:val="00E3677E"/>
  </w:style>
  <w:style w:type="character" w:customStyle="1" w:styleId="WW8Num88z8">
    <w:name w:val="WW8Num88z8"/>
    <w:rsid w:val="00E3677E"/>
  </w:style>
  <w:style w:type="character" w:customStyle="1" w:styleId="WW8Num91z2">
    <w:name w:val="WW8Num91z2"/>
    <w:rsid w:val="00E3677E"/>
  </w:style>
  <w:style w:type="character" w:customStyle="1" w:styleId="WW8Num91z4">
    <w:name w:val="WW8Num91z4"/>
    <w:rsid w:val="00E3677E"/>
  </w:style>
  <w:style w:type="character" w:customStyle="1" w:styleId="WW8Num91z5">
    <w:name w:val="WW8Num91z5"/>
    <w:rsid w:val="00E3677E"/>
  </w:style>
  <w:style w:type="character" w:customStyle="1" w:styleId="WW8Num91z6">
    <w:name w:val="WW8Num91z6"/>
    <w:rsid w:val="00E3677E"/>
  </w:style>
  <w:style w:type="character" w:customStyle="1" w:styleId="WW8Num91z7">
    <w:name w:val="WW8Num91z7"/>
    <w:rsid w:val="00E3677E"/>
  </w:style>
  <w:style w:type="character" w:customStyle="1" w:styleId="WW8Num91z8">
    <w:name w:val="WW8Num91z8"/>
    <w:rsid w:val="00E3677E"/>
  </w:style>
  <w:style w:type="character" w:customStyle="1" w:styleId="WW8Num94z2">
    <w:name w:val="WW8Num94z2"/>
    <w:rsid w:val="00E3677E"/>
  </w:style>
  <w:style w:type="character" w:customStyle="1" w:styleId="WW8Num94z3">
    <w:name w:val="WW8Num94z3"/>
    <w:rsid w:val="00E3677E"/>
  </w:style>
  <w:style w:type="character" w:customStyle="1" w:styleId="WW8Num94z4">
    <w:name w:val="WW8Num94z4"/>
    <w:rsid w:val="00E3677E"/>
  </w:style>
  <w:style w:type="character" w:customStyle="1" w:styleId="WW8Num94z5">
    <w:name w:val="WW8Num94z5"/>
    <w:rsid w:val="00E3677E"/>
  </w:style>
  <w:style w:type="character" w:customStyle="1" w:styleId="WW8Num94z6">
    <w:name w:val="WW8Num94z6"/>
    <w:rsid w:val="00E3677E"/>
  </w:style>
  <w:style w:type="character" w:customStyle="1" w:styleId="WW8Num94z7">
    <w:name w:val="WW8Num94z7"/>
    <w:rsid w:val="00E3677E"/>
  </w:style>
  <w:style w:type="character" w:customStyle="1" w:styleId="WW8Num94z8">
    <w:name w:val="WW8Num94z8"/>
    <w:rsid w:val="00E3677E"/>
  </w:style>
  <w:style w:type="character" w:customStyle="1" w:styleId="WW8Num95z3">
    <w:name w:val="WW8Num95z3"/>
    <w:rsid w:val="00E3677E"/>
    <w:rPr>
      <w:rFonts w:ascii="Symbol" w:hAnsi="Symbol" w:cs="Symbol" w:hint="default"/>
    </w:rPr>
  </w:style>
  <w:style w:type="character" w:customStyle="1" w:styleId="WW8Num96z2">
    <w:name w:val="WW8Num96z2"/>
    <w:rsid w:val="00E3677E"/>
  </w:style>
  <w:style w:type="character" w:customStyle="1" w:styleId="WW8Num96z3">
    <w:name w:val="WW8Num96z3"/>
    <w:rsid w:val="00E3677E"/>
  </w:style>
  <w:style w:type="character" w:customStyle="1" w:styleId="WW8Num96z4">
    <w:name w:val="WW8Num96z4"/>
    <w:rsid w:val="00E3677E"/>
  </w:style>
  <w:style w:type="character" w:customStyle="1" w:styleId="WW8Num96z5">
    <w:name w:val="WW8Num96z5"/>
    <w:rsid w:val="00E3677E"/>
  </w:style>
  <w:style w:type="character" w:customStyle="1" w:styleId="WW8Num96z6">
    <w:name w:val="WW8Num96z6"/>
    <w:rsid w:val="00E3677E"/>
  </w:style>
  <w:style w:type="character" w:customStyle="1" w:styleId="WW8Num96z7">
    <w:name w:val="WW8Num96z7"/>
    <w:rsid w:val="00E3677E"/>
  </w:style>
  <w:style w:type="character" w:customStyle="1" w:styleId="WW8Num96z8">
    <w:name w:val="WW8Num96z8"/>
    <w:rsid w:val="00E3677E"/>
  </w:style>
  <w:style w:type="character" w:customStyle="1" w:styleId="WW8Num97z0">
    <w:name w:val="WW8Num97z0"/>
    <w:rsid w:val="00E3677E"/>
    <w:rPr>
      <w:rFonts w:ascii="Wingdings 3" w:hAnsi="Wingdings 3" w:cs="Wingdings 3" w:hint="default"/>
    </w:rPr>
  </w:style>
  <w:style w:type="character" w:customStyle="1" w:styleId="WW8Num97z1">
    <w:name w:val="WW8Num97z1"/>
    <w:rsid w:val="00E3677E"/>
    <w:rPr>
      <w:rFonts w:ascii="Courier New" w:hAnsi="Courier New" w:cs="Courier New" w:hint="default"/>
    </w:rPr>
  </w:style>
  <w:style w:type="character" w:customStyle="1" w:styleId="WW8Num97z2">
    <w:name w:val="WW8Num97z2"/>
    <w:rsid w:val="00E3677E"/>
    <w:rPr>
      <w:rFonts w:ascii="Wingdings" w:hAnsi="Wingdings" w:cs="Wingdings" w:hint="default"/>
    </w:rPr>
  </w:style>
  <w:style w:type="character" w:customStyle="1" w:styleId="WW8Num97z3">
    <w:name w:val="WW8Num97z3"/>
    <w:rsid w:val="00E3677E"/>
    <w:rPr>
      <w:rFonts w:ascii="Symbol" w:hAnsi="Symbol" w:cs="Symbol" w:hint="default"/>
    </w:rPr>
  </w:style>
  <w:style w:type="character" w:customStyle="1" w:styleId="WW8Num98z0">
    <w:name w:val="WW8Num98z0"/>
    <w:rsid w:val="00E3677E"/>
    <w:rPr>
      <w:rFonts w:ascii="Tahoma" w:hAnsi="Tahoma" w:cs="Tahoma" w:hint="default"/>
    </w:rPr>
  </w:style>
  <w:style w:type="character" w:customStyle="1" w:styleId="WW8Num99z0">
    <w:name w:val="WW8Num99z0"/>
    <w:rsid w:val="00E3677E"/>
    <w:rPr>
      <w:rFonts w:ascii="Wingdings 3" w:hAnsi="Wingdings 3" w:cs="Wingdings 3" w:hint="default"/>
    </w:rPr>
  </w:style>
  <w:style w:type="character" w:customStyle="1" w:styleId="WW8Num99z1">
    <w:name w:val="WW8Num99z1"/>
    <w:rsid w:val="00E3677E"/>
    <w:rPr>
      <w:rFonts w:ascii="Courier New" w:hAnsi="Courier New" w:cs="Courier New" w:hint="default"/>
    </w:rPr>
  </w:style>
  <w:style w:type="character" w:customStyle="1" w:styleId="WW8Num99z2">
    <w:name w:val="WW8Num99z2"/>
    <w:rsid w:val="00E3677E"/>
    <w:rPr>
      <w:rFonts w:ascii="Wingdings" w:hAnsi="Wingdings" w:cs="Wingdings" w:hint="default"/>
    </w:rPr>
  </w:style>
  <w:style w:type="character" w:customStyle="1" w:styleId="WW8Num99z3">
    <w:name w:val="WW8Num99z3"/>
    <w:rsid w:val="00E3677E"/>
    <w:rPr>
      <w:rFonts w:ascii="Symbol" w:hAnsi="Symbol" w:cs="Symbol" w:hint="default"/>
    </w:rPr>
  </w:style>
  <w:style w:type="character" w:customStyle="1" w:styleId="WW8Num100z0">
    <w:name w:val="WW8Num100z0"/>
    <w:rsid w:val="00E3677E"/>
    <w:rPr>
      <w:rFonts w:ascii="Wingdings 3" w:hAnsi="Wingdings 3" w:cs="Wingdings 3" w:hint="default"/>
    </w:rPr>
  </w:style>
  <w:style w:type="character" w:customStyle="1" w:styleId="WW8Num100z1">
    <w:name w:val="WW8Num100z1"/>
    <w:rsid w:val="00E3677E"/>
    <w:rPr>
      <w:rFonts w:ascii="Courier New" w:hAnsi="Courier New" w:cs="Courier New" w:hint="default"/>
    </w:rPr>
  </w:style>
  <w:style w:type="character" w:customStyle="1" w:styleId="WW8Num100z2">
    <w:name w:val="WW8Num100z2"/>
    <w:rsid w:val="00E3677E"/>
    <w:rPr>
      <w:rFonts w:ascii="Wingdings" w:hAnsi="Wingdings" w:cs="Wingdings" w:hint="default"/>
    </w:rPr>
  </w:style>
  <w:style w:type="character" w:customStyle="1" w:styleId="WW8Num100z3">
    <w:name w:val="WW8Num100z3"/>
    <w:rsid w:val="00E3677E"/>
    <w:rPr>
      <w:rFonts w:ascii="Symbol" w:hAnsi="Symbol" w:cs="Symbol" w:hint="default"/>
    </w:rPr>
  </w:style>
  <w:style w:type="character" w:customStyle="1" w:styleId="WW8Num101z0">
    <w:name w:val="WW8Num101z0"/>
    <w:rsid w:val="00E3677E"/>
    <w:rPr>
      <w:rFonts w:ascii="Arial" w:hAnsi="Arial" w:cs="Arial" w:hint="default"/>
    </w:rPr>
  </w:style>
  <w:style w:type="character" w:customStyle="1" w:styleId="WW8Num101z1">
    <w:name w:val="WW8Num101z1"/>
    <w:rsid w:val="00E3677E"/>
  </w:style>
  <w:style w:type="character" w:customStyle="1" w:styleId="WW8Num101z2">
    <w:name w:val="WW8Num101z2"/>
    <w:rsid w:val="00E3677E"/>
  </w:style>
  <w:style w:type="character" w:customStyle="1" w:styleId="WW8Num101z3">
    <w:name w:val="WW8Num101z3"/>
    <w:rsid w:val="00E3677E"/>
  </w:style>
  <w:style w:type="character" w:customStyle="1" w:styleId="WW8Num101z4">
    <w:name w:val="WW8Num101z4"/>
    <w:rsid w:val="00E3677E"/>
  </w:style>
  <w:style w:type="character" w:customStyle="1" w:styleId="WW8Num101z5">
    <w:name w:val="WW8Num101z5"/>
    <w:rsid w:val="00E3677E"/>
  </w:style>
  <w:style w:type="character" w:customStyle="1" w:styleId="WW8Num101z6">
    <w:name w:val="WW8Num101z6"/>
    <w:rsid w:val="00E3677E"/>
  </w:style>
  <w:style w:type="character" w:customStyle="1" w:styleId="WW8Num101z7">
    <w:name w:val="WW8Num101z7"/>
    <w:rsid w:val="00E3677E"/>
  </w:style>
  <w:style w:type="character" w:customStyle="1" w:styleId="WW8Num101z8">
    <w:name w:val="WW8Num101z8"/>
    <w:rsid w:val="00E3677E"/>
  </w:style>
  <w:style w:type="character" w:customStyle="1" w:styleId="WW8Num102z0">
    <w:name w:val="WW8Num102z0"/>
    <w:rsid w:val="00E3677E"/>
    <w:rPr>
      <w:rFonts w:ascii="Arial" w:hAnsi="Arial" w:cs="Arial" w:hint="default"/>
      <w:sz w:val="20"/>
      <w:szCs w:val="20"/>
    </w:rPr>
  </w:style>
  <w:style w:type="character" w:customStyle="1" w:styleId="WW8Num102z1">
    <w:name w:val="WW8Num102z1"/>
    <w:rsid w:val="00E3677E"/>
    <w:rPr>
      <w:rFonts w:ascii="Courier New" w:hAnsi="Courier New" w:cs="Courier New" w:hint="default"/>
    </w:rPr>
  </w:style>
  <w:style w:type="character" w:customStyle="1" w:styleId="WW8Num102z2">
    <w:name w:val="WW8Num102z2"/>
    <w:rsid w:val="00E3677E"/>
    <w:rPr>
      <w:rFonts w:ascii="Wingdings" w:hAnsi="Wingdings" w:cs="Wingdings" w:hint="default"/>
    </w:rPr>
  </w:style>
  <w:style w:type="character" w:customStyle="1" w:styleId="WW8Num102z3">
    <w:name w:val="WW8Num102z3"/>
    <w:rsid w:val="00E3677E"/>
    <w:rPr>
      <w:rFonts w:ascii="Symbol" w:hAnsi="Symbol" w:cs="Symbol" w:hint="default"/>
    </w:rPr>
  </w:style>
  <w:style w:type="character" w:customStyle="1" w:styleId="WW8Num103z0">
    <w:name w:val="WW8Num103z0"/>
    <w:rsid w:val="00E3677E"/>
    <w:rPr>
      <w:sz w:val="22"/>
      <w:szCs w:val="22"/>
    </w:rPr>
  </w:style>
  <w:style w:type="character" w:customStyle="1" w:styleId="WW8Num103z1">
    <w:name w:val="WW8Num103z1"/>
    <w:rsid w:val="00E3677E"/>
  </w:style>
  <w:style w:type="character" w:customStyle="1" w:styleId="WW8Num103z2">
    <w:name w:val="WW8Num103z2"/>
    <w:rsid w:val="00E3677E"/>
  </w:style>
  <w:style w:type="character" w:customStyle="1" w:styleId="WW8Num103z3">
    <w:name w:val="WW8Num103z3"/>
    <w:rsid w:val="00E3677E"/>
  </w:style>
  <w:style w:type="character" w:customStyle="1" w:styleId="WW8Num103z4">
    <w:name w:val="WW8Num103z4"/>
    <w:rsid w:val="00E3677E"/>
  </w:style>
  <w:style w:type="character" w:customStyle="1" w:styleId="WW8Num103z5">
    <w:name w:val="WW8Num103z5"/>
    <w:rsid w:val="00E3677E"/>
  </w:style>
  <w:style w:type="character" w:customStyle="1" w:styleId="WW8Num103z6">
    <w:name w:val="WW8Num103z6"/>
    <w:rsid w:val="00E3677E"/>
  </w:style>
  <w:style w:type="character" w:customStyle="1" w:styleId="WW8Num103z7">
    <w:name w:val="WW8Num103z7"/>
    <w:rsid w:val="00E3677E"/>
  </w:style>
  <w:style w:type="character" w:customStyle="1" w:styleId="WW8Num103z8">
    <w:name w:val="WW8Num103z8"/>
    <w:rsid w:val="00E3677E"/>
  </w:style>
  <w:style w:type="character" w:customStyle="1" w:styleId="WW8Num104z0">
    <w:name w:val="WW8Num104z0"/>
    <w:rsid w:val="00E3677E"/>
    <w:rPr>
      <w:rFonts w:ascii="Wingdings 3" w:hAnsi="Wingdings 3" w:cs="Wingdings 3" w:hint="default"/>
    </w:rPr>
  </w:style>
  <w:style w:type="character" w:customStyle="1" w:styleId="WW8Num104z1">
    <w:name w:val="WW8Num104z1"/>
    <w:rsid w:val="00E3677E"/>
    <w:rPr>
      <w:rFonts w:ascii="Courier New" w:hAnsi="Courier New" w:cs="Courier New" w:hint="default"/>
    </w:rPr>
  </w:style>
  <w:style w:type="character" w:customStyle="1" w:styleId="WW8Num104z2">
    <w:name w:val="WW8Num104z2"/>
    <w:rsid w:val="00E3677E"/>
    <w:rPr>
      <w:rFonts w:ascii="Wingdings" w:hAnsi="Wingdings" w:cs="Wingdings" w:hint="default"/>
    </w:rPr>
  </w:style>
  <w:style w:type="character" w:customStyle="1" w:styleId="WW8Num104z3">
    <w:name w:val="WW8Num104z3"/>
    <w:rsid w:val="00E3677E"/>
    <w:rPr>
      <w:rFonts w:ascii="Symbol" w:hAnsi="Symbol" w:cs="Symbol" w:hint="default"/>
    </w:rPr>
  </w:style>
  <w:style w:type="character" w:customStyle="1" w:styleId="WW8Num105z0">
    <w:name w:val="WW8Num105z0"/>
    <w:rsid w:val="00E3677E"/>
    <w:rPr>
      <w:rFonts w:ascii="Tahoma" w:hAnsi="Tahoma" w:cs="Tahoma" w:hint="default"/>
    </w:rPr>
  </w:style>
  <w:style w:type="character" w:customStyle="1" w:styleId="WW8Num105z1">
    <w:name w:val="WW8Num105z1"/>
    <w:rsid w:val="00E3677E"/>
  </w:style>
  <w:style w:type="character" w:customStyle="1" w:styleId="WW8Num105z2">
    <w:name w:val="WW8Num105z2"/>
    <w:rsid w:val="00E3677E"/>
  </w:style>
  <w:style w:type="character" w:customStyle="1" w:styleId="WW8Num105z3">
    <w:name w:val="WW8Num105z3"/>
    <w:rsid w:val="00E3677E"/>
  </w:style>
  <w:style w:type="character" w:customStyle="1" w:styleId="WW8Num105z4">
    <w:name w:val="WW8Num105z4"/>
    <w:rsid w:val="00E3677E"/>
  </w:style>
  <w:style w:type="character" w:customStyle="1" w:styleId="WW8Num105z5">
    <w:name w:val="WW8Num105z5"/>
    <w:rsid w:val="00E3677E"/>
  </w:style>
  <w:style w:type="character" w:customStyle="1" w:styleId="WW8Num105z6">
    <w:name w:val="WW8Num105z6"/>
    <w:rsid w:val="00E3677E"/>
  </w:style>
  <w:style w:type="character" w:customStyle="1" w:styleId="WW8Num105z7">
    <w:name w:val="WW8Num105z7"/>
    <w:rsid w:val="00E3677E"/>
  </w:style>
  <w:style w:type="character" w:customStyle="1" w:styleId="WW8Num105z8">
    <w:name w:val="WW8Num105z8"/>
    <w:rsid w:val="00E3677E"/>
  </w:style>
  <w:style w:type="character" w:customStyle="1" w:styleId="WW8Num106z0">
    <w:name w:val="WW8Num106z0"/>
    <w:rsid w:val="00E3677E"/>
    <w:rPr>
      <w:rFonts w:ascii="Wingdings 3" w:hAnsi="Wingdings 3" w:cs="Wingdings 3" w:hint="default"/>
    </w:rPr>
  </w:style>
  <w:style w:type="character" w:customStyle="1" w:styleId="WW8Num106z1">
    <w:name w:val="WW8Num106z1"/>
    <w:rsid w:val="00E3677E"/>
    <w:rPr>
      <w:rFonts w:ascii="Courier New" w:hAnsi="Courier New" w:cs="Courier New" w:hint="default"/>
    </w:rPr>
  </w:style>
  <w:style w:type="character" w:customStyle="1" w:styleId="WW8Num106z2">
    <w:name w:val="WW8Num106z2"/>
    <w:rsid w:val="00E3677E"/>
    <w:rPr>
      <w:rFonts w:ascii="Wingdings" w:hAnsi="Wingdings" w:cs="Wingdings" w:hint="default"/>
    </w:rPr>
  </w:style>
  <w:style w:type="character" w:customStyle="1" w:styleId="WW8Num106z3">
    <w:name w:val="WW8Num106z3"/>
    <w:rsid w:val="00E3677E"/>
    <w:rPr>
      <w:rFonts w:ascii="Symbol" w:hAnsi="Symbol" w:cs="Symbol" w:hint="default"/>
    </w:rPr>
  </w:style>
  <w:style w:type="character" w:customStyle="1" w:styleId="WW8Num107z0">
    <w:name w:val="WW8Num107z0"/>
    <w:rsid w:val="00E3677E"/>
    <w:rPr>
      <w:rFonts w:ascii="Times New Roman" w:hAnsi="Times New Roman" w:cs="Times New Roman" w:hint="default"/>
      <w:color w:val="auto"/>
    </w:rPr>
  </w:style>
  <w:style w:type="character" w:customStyle="1" w:styleId="WW8Num107z1">
    <w:name w:val="WW8Num107z1"/>
    <w:rsid w:val="00E3677E"/>
    <w:rPr>
      <w:rFonts w:ascii="Courier New" w:hAnsi="Courier New" w:cs="Courier New" w:hint="default"/>
    </w:rPr>
  </w:style>
  <w:style w:type="character" w:customStyle="1" w:styleId="WW8Num107z2">
    <w:name w:val="WW8Num107z2"/>
    <w:rsid w:val="00E3677E"/>
    <w:rPr>
      <w:rFonts w:ascii="Wingdings" w:hAnsi="Wingdings" w:cs="Wingdings" w:hint="default"/>
    </w:rPr>
  </w:style>
  <w:style w:type="character" w:customStyle="1" w:styleId="WW8Num107z3">
    <w:name w:val="WW8Num107z3"/>
    <w:rsid w:val="00E3677E"/>
    <w:rPr>
      <w:rFonts w:ascii="Symbol" w:hAnsi="Symbol" w:cs="Symbol" w:hint="default"/>
    </w:rPr>
  </w:style>
  <w:style w:type="character" w:customStyle="1" w:styleId="WW8Num108z0">
    <w:name w:val="WW8Num108z0"/>
    <w:rsid w:val="00E3677E"/>
    <w:rPr>
      <w:rFonts w:ascii="Symbol" w:hAnsi="Symbol" w:cs="Symbol"/>
      <w:b w:val="0"/>
      <w:color w:val="auto"/>
      <w:szCs w:val="24"/>
      <w:lang w:val="pl-PL"/>
    </w:rPr>
  </w:style>
  <w:style w:type="character" w:customStyle="1" w:styleId="WW8Num108z1">
    <w:name w:val="WW8Num108z1"/>
    <w:rsid w:val="00E3677E"/>
  </w:style>
  <w:style w:type="character" w:customStyle="1" w:styleId="WW8Num108z2">
    <w:name w:val="WW8Num108z2"/>
    <w:rsid w:val="00E3677E"/>
  </w:style>
  <w:style w:type="character" w:customStyle="1" w:styleId="WW8Num108z3">
    <w:name w:val="WW8Num108z3"/>
    <w:rsid w:val="00E3677E"/>
  </w:style>
  <w:style w:type="character" w:customStyle="1" w:styleId="WW8Num108z4">
    <w:name w:val="WW8Num108z4"/>
    <w:rsid w:val="00E3677E"/>
  </w:style>
  <w:style w:type="character" w:customStyle="1" w:styleId="WW8Num108z5">
    <w:name w:val="WW8Num108z5"/>
    <w:rsid w:val="00E3677E"/>
  </w:style>
  <w:style w:type="character" w:customStyle="1" w:styleId="WW8Num108z6">
    <w:name w:val="WW8Num108z6"/>
    <w:rsid w:val="00E3677E"/>
  </w:style>
  <w:style w:type="character" w:customStyle="1" w:styleId="WW8Num108z7">
    <w:name w:val="WW8Num108z7"/>
    <w:rsid w:val="00E3677E"/>
  </w:style>
  <w:style w:type="character" w:customStyle="1" w:styleId="WW8Num108z8">
    <w:name w:val="WW8Num108z8"/>
    <w:rsid w:val="00E3677E"/>
  </w:style>
  <w:style w:type="character" w:customStyle="1" w:styleId="WW8Num109z0">
    <w:name w:val="WW8Num109z0"/>
    <w:rsid w:val="00E3677E"/>
    <w:rPr>
      <w:rFonts w:ascii="Tahoma" w:hAnsi="Tahoma" w:cs="Symbol" w:hint="default"/>
      <w:b/>
      <w:bCs/>
      <w:color w:val="auto"/>
      <w:sz w:val="20"/>
      <w:szCs w:val="20"/>
    </w:rPr>
  </w:style>
  <w:style w:type="character" w:customStyle="1" w:styleId="WW8Num109z1">
    <w:name w:val="WW8Num109z1"/>
    <w:rsid w:val="00E3677E"/>
    <w:rPr>
      <w:rFonts w:hint="default"/>
      <w:color w:val="auto"/>
    </w:rPr>
  </w:style>
  <w:style w:type="character" w:customStyle="1" w:styleId="WW8Num109z2">
    <w:name w:val="WW8Num109z2"/>
    <w:rsid w:val="00E3677E"/>
  </w:style>
  <w:style w:type="character" w:customStyle="1" w:styleId="WW8Num109z3">
    <w:name w:val="WW8Num109z3"/>
    <w:rsid w:val="00E3677E"/>
  </w:style>
  <w:style w:type="character" w:customStyle="1" w:styleId="WW8Num109z4">
    <w:name w:val="WW8Num109z4"/>
    <w:rsid w:val="00E3677E"/>
  </w:style>
  <w:style w:type="character" w:customStyle="1" w:styleId="WW8Num109z5">
    <w:name w:val="WW8Num109z5"/>
    <w:rsid w:val="00E3677E"/>
  </w:style>
  <w:style w:type="character" w:customStyle="1" w:styleId="WW8Num109z6">
    <w:name w:val="WW8Num109z6"/>
    <w:rsid w:val="00E3677E"/>
  </w:style>
  <w:style w:type="character" w:customStyle="1" w:styleId="WW8Num109z7">
    <w:name w:val="WW8Num109z7"/>
    <w:rsid w:val="00E3677E"/>
  </w:style>
  <w:style w:type="character" w:customStyle="1" w:styleId="WW8Num109z8">
    <w:name w:val="WW8Num109z8"/>
    <w:rsid w:val="00E3677E"/>
  </w:style>
  <w:style w:type="character" w:customStyle="1" w:styleId="WW8Num110z0">
    <w:name w:val="WW8Num110z0"/>
    <w:rsid w:val="00E3677E"/>
    <w:rPr>
      <w:rFonts w:ascii="Tahoma" w:hAnsi="Tahoma" w:cs="Tahoma" w:hint="default"/>
    </w:rPr>
  </w:style>
  <w:style w:type="character" w:customStyle="1" w:styleId="WW8Num110z1">
    <w:name w:val="WW8Num110z1"/>
    <w:rsid w:val="00E3677E"/>
  </w:style>
  <w:style w:type="character" w:customStyle="1" w:styleId="WW8Num110z2">
    <w:name w:val="WW8Num110z2"/>
    <w:rsid w:val="00E3677E"/>
  </w:style>
  <w:style w:type="character" w:customStyle="1" w:styleId="WW8Num110z3">
    <w:name w:val="WW8Num110z3"/>
    <w:rsid w:val="00E3677E"/>
  </w:style>
  <w:style w:type="character" w:customStyle="1" w:styleId="WW8Num110z4">
    <w:name w:val="WW8Num110z4"/>
    <w:rsid w:val="00E3677E"/>
  </w:style>
  <w:style w:type="character" w:customStyle="1" w:styleId="WW8Num110z5">
    <w:name w:val="WW8Num110z5"/>
    <w:rsid w:val="00E3677E"/>
  </w:style>
  <w:style w:type="character" w:customStyle="1" w:styleId="WW8Num110z6">
    <w:name w:val="WW8Num110z6"/>
    <w:rsid w:val="00E3677E"/>
  </w:style>
  <w:style w:type="character" w:customStyle="1" w:styleId="WW8Num110z7">
    <w:name w:val="WW8Num110z7"/>
    <w:rsid w:val="00E3677E"/>
  </w:style>
  <w:style w:type="character" w:customStyle="1" w:styleId="WW8Num110z8">
    <w:name w:val="WW8Num110z8"/>
    <w:rsid w:val="00E3677E"/>
  </w:style>
  <w:style w:type="character" w:customStyle="1" w:styleId="WW8Num111z0">
    <w:name w:val="WW8Num111z0"/>
    <w:rsid w:val="00E3677E"/>
    <w:rPr>
      <w:rFonts w:ascii="Tahoma" w:hAnsi="Tahoma" w:cs="Tahoma" w:hint="default"/>
      <w:b/>
    </w:rPr>
  </w:style>
  <w:style w:type="character" w:customStyle="1" w:styleId="WW8Num111z1">
    <w:name w:val="WW8Num111z1"/>
    <w:rsid w:val="00E3677E"/>
  </w:style>
  <w:style w:type="character" w:customStyle="1" w:styleId="WW8Num111z2">
    <w:name w:val="WW8Num111z2"/>
    <w:rsid w:val="00E3677E"/>
  </w:style>
  <w:style w:type="character" w:customStyle="1" w:styleId="WW8Num111z3">
    <w:name w:val="WW8Num111z3"/>
    <w:rsid w:val="00E3677E"/>
  </w:style>
  <w:style w:type="character" w:customStyle="1" w:styleId="WW8Num111z4">
    <w:name w:val="WW8Num111z4"/>
    <w:rsid w:val="00E3677E"/>
  </w:style>
  <w:style w:type="character" w:customStyle="1" w:styleId="WW8Num111z5">
    <w:name w:val="WW8Num111z5"/>
    <w:rsid w:val="00E3677E"/>
  </w:style>
  <w:style w:type="character" w:customStyle="1" w:styleId="WW8Num111z6">
    <w:name w:val="WW8Num111z6"/>
    <w:rsid w:val="00E3677E"/>
  </w:style>
  <w:style w:type="character" w:customStyle="1" w:styleId="WW8Num111z7">
    <w:name w:val="WW8Num111z7"/>
    <w:rsid w:val="00E3677E"/>
  </w:style>
  <w:style w:type="character" w:customStyle="1" w:styleId="WW8Num111z8">
    <w:name w:val="WW8Num111z8"/>
    <w:rsid w:val="00E3677E"/>
  </w:style>
  <w:style w:type="character" w:customStyle="1" w:styleId="WW8Num112z0">
    <w:name w:val="WW8Num112z0"/>
    <w:rsid w:val="00E3677E"/>
    <w:rPr>
      <w:rFonts w:ascii="Symbol" w:hAnsi="Symbol" w:cs="Symbol" w:hint="default"/>
    </w:rPr>
  </w:style>
  <w:style w:type="character" w:customStyle="1" w:styleId="WW8Num112z1">
    <w:name w:val="WW8Num112z1"/>
    <w:rsid w:val="00E3677E"/>
    <w:rPr>
      <w:rFonts w:ascii="Courier New" w:hAnsi="Courier New" w:cs="Courier New" w:hint="default"/>
    </w:rPr>
  </w:style>
  <w:style w:type="character" w:customStyle="1" w:styleId="WW8Num112z2">
    <w:name w:val="WW8Num112z2"/>
    <w:rsid w:val="00E3677E"/>
    <w:rPr>
      <w:rFonts w:ascii="Wingdings" w:hAnsi="Wingdings" w:cs="Wingdings" w:hint="default"/>
    </w:rPr>
  </w:style>
  <w:style w:type="character" w:customStyle="1" w:styleId="WW8Num113z0">
    <w:name w:val="WW8Num113z0"/>
    <w:rsid w:val="00E3677E"/>
    <w:rPr>
      <w:rFonts w:ascii="Symbol" w:hAnsi="Symbol" w:cs="Symbol" w:hint="default"/>
      <w:b/>
    </w:rPr>
  </w:style>
  <w:style w:type="character" w:customStyle="1" w:styleId="WW8Num113z1">
    <w:name w:val="WW8Num113z1"/>
    <w:rsid w:val="00E3677E"/>
  </w:style>
  <w:style w:type="character" w:customStyle="1" w:styleId="WW8Num113z2">
    <w:name w:val="WW8Num113z2"/>
    <w:rsid w:val="00E3677E"/>
  </w:style>
  <w:style w:type="character" w:customStyle="1" w:styleId="WW8Num113z3">
    <w:name w:val="WW8Num113z3"/>
    <w:rsid w:val="00E3677E"/>
  </w:style>
  <w:style w:type="character" w:customStyle="1" w:styleId="WW8Num113z4">
    <w:name w:val="WW8Num113z4"/>
    <w:rsid w:val="00E3677E"/>
  </w:style>
  <w:style w:type="character" w:customStyle="1" w:styleId="WW8Num113z5">
    <w:name w:val="WW8Num113z5"/>
    <w:rsid w:val="00E3677E"/>
  </w:style>
  <w:style w:type="character" w:customStyle="1" w:styleId="WW8Num113z6">
    <w:name w:val="WW8Num113z6"/>
    <w:rsid w:val="00E3677E"/>
  </w:style>
  <w:style w:type="character" w:customStyle="1" w:styleId="WW8Num113z7">
    <w:name w:val="WW8Num113z7"/>
    <w:rsid w:val="00E3677E"/>
  </w:style>
  <w:style w:type="character" w:customStyle="1" w:styleId="WW8Num113z8">
    <w:name w:val="WW8Num113z8"/>
    <w:rsid w:val="00E3677E"/>
  </w:style>
  <w:style w:type="character" w:customStyle="1" w:styleId="WW8Num114z0">
    <w:name w:val="WW8Num114z0"/>
    <w:rsid w:val="00E3677E"/>
    <w:rPr>
      <w:rFonts w:ascii="Tahoma" w:hAnsi="Tahoma" w:cs="Tahoma" w:hint="default"/>
      <w:b w:val="0"/>
      <w:sz w:val="18"/>
      <w:szCs w:val="20"/>
    </w:rPr>
  </w:style>
  <w:style w:type="character" w:customStyle="1" w:styleId="WW8Num114z1">
    <w:name w:val="WW8Num114z1"/>
    <w:rsid w:val="00E3677E"/>
  </w:style>
  <w:style w:type="character" w:customStyle="1" w:styleId="WW8Num114z2">
    <w:name w:val="WW8Num114z2"/>
    <w:rsid w:val="00E3677E"/>
  </w:style>
  <w:style w:type="character" w:customStyle="1" w:styleId="WW8Num114z3">
    <w:name w:val="WW8Num114z3"/>
    <w:rsid w:val="00E3677E"/>
  </w:style>
  <w:style w:type="character" w:customStyle="1" w:styleId="WW8Num114z4">
    <w:name w:val="WW8Num114z4"/>
    <w:rsid w:val="00E3677E"/>
  </w:style>
  <w:style w:type="character" w:customStyle="1" w:styleId="WW8Num114z5">
    <w:name w:val="WW8Num114z5"/>
    <w:rsid w:val="00E3677E"/>
  </w:style>
  <w:style w:type="character" w:customStyle="1" w:styleId="WW8Num114z6">
    <w:name w:val="WW8Num114z6"/>
    <w:rsid w:val="00E3677E"/>
  </w:style>
  <w:style w:type="character" w:customStyle="1" w:styleId="WW8Num114z7">
    <w:name w:val="WW8Num114z7"/>
    <w:rsid w:val="00E3677E"/>
  </w:style>
  <w:style w:type="character" w:customStyle="1" w:styleId="WW8Num114z8">
    <w:name w:val="WW8Num114z8"/>
    <w:rsid w:val="00E3677E"/>
  </w:style>
  <w:style w:type="character" w:customStyle="1" w:styleId="WW8Num115z0">
    <w:name w:val="WW8Num115z0"/>
    <w:rsid w:val="00E3677E"/>
    <w:rPr>
      <w:rFonts w:ascii="Tahoma" w:hAnsi="Tahoma" w:cs="Tahoma" w:hint="default"/>
    </w:rPr>
  </w:style>
  <w:style w:type="character" w:customStyle="1" w:styleId="WW8Num115z1">
    <w:name w:val="WW8Num115z1"/>
    <w:rsid w:val="00E3677E"/>
  </w:style>
  <w:style w:type="character" w:customStyle="1" w:styleId="WW8Num115z2">
    <w:name w:val="WW8Num115z2"/>
    <w:rsid w:val="00E3677E"/>
  </w:style>
  <w:style w:type="character" w:customStyle="1" w:styleId="WW8Num115z3">
    <w:name w:val="WW8Num115z3"/>
    <w:rsid w:val="00E3677E"/>
  </w:style>
  <w:style w:type="character" w:customStyle="1" w:styleId="WW8Num115z4">
    <w:name w:val="WW8Num115z4"/>
    <w:rsid w:val="00E3677E"/>
  </w:style>
  <w:style w:type="character" w:customStyle="1" w:styleId="WW8Num115z5">
    <w:name w:val="WW8Num115z5"/>
    <w:rsid w:val="00E3677E"/>
  </w:style>
  <w:style w:type="character" w:customStyle="1" w:styleId="WW8Num115z6">
    <w:name w:val="WW8Num115z6"/>
    <w:rsid w:val="00E3677E"/>
  </w:style>
  <w:style w:type="character" w:customStyle="1" w:styleId="WW8Num115z7">
    <w:name w:val="WW8Num115z7"/>
    <w:rsid w:val="00E3677E"/>
  </w:style>
  <w:style w:type="character" w:customStyle="1" w:styleId="WW8Num115z8">
    <w:name w:val="WW8Num115z8"/>
    <w:rsid w:val="00E3677E"/>
  </w:style>
  <w:style w:type="character" w:customStyle="1" w:styleId="WW8Num116z0">
    <w:name w:val="WW8Num116z0"/>
    <w:rsid w:val="00E3677E"/>
    <w:rPr>
      <w:rFonts w:ascii="Wingdings 3" w:hAnsi="Wingdings 3" w:cs="Wingdings 3" w:hint="default"/>
      <w:color w:val="00B050"/>
      <w:sz w:val="20"/>
      <w:szCs w:val="20"/>
    </w:rPr>
  </w:style>
  <w:style w:type="character" w:customStyle="1" w:styleId="WW8Num116z1">
    <w:name w:val="WW8Num116z1"/>
    <w:rsid w:val="00E3677E"/>
    <w:rPr>
      <w:rFonts w:ascii="Courier New" w:hAnsi="Courier New" w:cs="Courier New" w:hint="default"/>
    </w:rPr>
  </w:style>
  <w:style w:type="character" w:customStyle="1" w:styleId="WW8Num116z2">
    <w:name w:val="WW8Num116z2"/>
    <w:rsid w:val="00E3677E"/>
    <w:rPr>
      <w:rFonts w:ascii="Wingdings" w:hAnsi="Wingdings" w:cs="Wingdings" w:hint="default"/>
    </w:rPr>
  </w:style>
  <w:style w:type="character" w:customStyle="1" w:styleId="WW8Num116z3">
    <w:name w:val="WW8Num116z3"/>
    <w:rsid w:val="00E3677E"/>
    <w:rPr>
      <w:rFonts w:ascii="Symbol" w:hAnsi="Symbol" w:cs="Symbol" w:hint="default"/>
    </w:rPr>
  </w:style>
  <w:style w:type="character" w:customStyle="1" w:styleId="WW8Num117z0">
    <w:name w:val="WW8Num117z0"/>
    <w:rsid w:val="00E3677E"/>
    <w:rPr>
      <w:rFonts w:ascii="Tahoma" w:hAnsi="Tahoma" w:cs="Tahoma" w:hint="default"/>
      <w:b w:val="0"/>
    </w:rPr>
  </w:style>
  <w:style w:type="character" w:customStyle="1" w:styleId="WW8Num117z1">
    <w:name w:val="WW8Num117z1"/>
    <w:rsid w:val="00E3677E"/>
  </w:style>
  <w:style w:type="character" w:customStyle="1" w:styleId="WW8Num117z2">
    <w:name w:val="WW8Num117z2"/>
    <w:rsid w:val="00E3677E"/>
  </w:style>
  <w:style w:type="character" w:customStyle="1" w:styleId="WW8Num117z3">
    <w:name w:val="WW8Num117z3"/>
    <w:rsid w:val="00E3677E"/>
  </w:style>
  <w:style w:type="character" w:customStyle="1" w:styleId="WW8Num117z4">
    <w:name w:val="WW8Num117z4"/>
    <w:rsid w:val="00E3677E"/>
  </w:style>
  <w:style w:type="character" w:customStyle="1" w:styleId="WW8Num117z5">
    <w:name w:val="WW8Num117z5"/>
    <w:rsid w:val="00E3677E"/>
  </w:style>
  <w:style w:type="character" w:customStyle="1" w:styleId="WW8Num117z6">
    <w:name w:val="WW8Num117z6"/>
    <w:rsid w:val="00E3677E"/>
  </w:style>
  <w:style w:type="character" w:customStyle="1" w:styleId="WW8Num117z7">
    <w:name w:val="WW8Num117z7"/>
    <w:rsid w:val="00E3677E"/>
  </w:style>
  <w:style w:type="character" w:customStyle="1" w:styleId="WW8Num117z8">
    <w:name w:val="WW8Num117z8"/>
    <w:rsid w:val="00E3677E"/>
  </w:style>
  <w:style w:type="character" w:customStyle="1" w:styleId="WW8Num118z0">
    <w:name w:val="WW8Num118z0"/>
    <w:rsid w:val="00E3677E"/>
    <w:rPr>
      <w:rFonts w:ascii="Symbol" w:hAnsi="Symbol" w:cs="Symbol" w:hint="default"/>
      <w:color w:val="00B050"/>
      <w:sz w:val="20"/>
      <w:szCs w:val="20"/>
      <w:shd w:val="clear" w:color="auto" w:fill="FFFF00"/>
    </w:rPr>
  </w:style>
  <w:style w:type="character" w:customStyle="1" w:styleId="WW8Num118z1">
    <w:name w:val="WW8Num118z1"/>
    <w:rsid w:val="00E3677E"/>
    <w:rPr>
      <w:rFonts w:ascii="Courier New" w:hAnsi="Courier New" w:cs="Courier New" w:hint="default"/>
    </w:rPr>
  </w:style>
  <w:style w:type="character" w:customStyle="1" w:styleId="WW8Num118z2">
    <w:name w:val="WW8Num118z2"/>
    <w:rsid w:val="00E3677E"/>
    <w:rPr>
      <w:rFonts w:ascii="Wingdings" w:hAnsi="Wingdings" w:cs="Wingdings" w:hint="default"/>
    </w:rPr>
  </w:style>
  <w:style w:type="character" w:customStyle="1" w:styleId="WW8Num119z0">
    <w:name w:val="WW8Num119z0"/>
    <w:rsid w:val="00E3677E"/>
    <w:rPr>
      <w:rFonts w:ascii="Symbol" w:hAnsi="Symbol" w:cs="Symbol" w:hint="default"/>
      <w:sz w:val="20"/>
      <w:szCs w:val="20"/>
    </w:rPr>
  </w:style>
  <w:style w:type="character" w:customStyle="1" w:styleId="WW8Num119z1">
    <w:name w:val="WW8Num119z1"/>
    <w:rsid w:val="00E3677E"/>
    <w:rPr>
      <w:rFonts w:ascii="Courier New" w:hAnsi="Courier New" w:cs="Courier New" w:hint="default"/>
    </w:rPr>
  </w:style>
  <w:style w:type="character" w:customStyle="1" w:styleId="WW8Num119z2">
    <w:name w:val="WW8Num119z2"/>
    <w:rsid w:val="00E3677E"/>
    <w:rPr>
      <w:rFonts w:ascii="Wingdings" w:hAnsi="Wingdings" w:cs="Wingdings" w:hint="default"/>
    </w:rPr>
  </w:style>
  <w:style w:type="character" w:customStyle="1" w:styleId="WW8Num119z3">
    <w:name w:val="WW8Num119z3"/>
    <w:rsid w:val="00E3677E"/>
    <w:rPr>
      <w:rFonts w:ascii="Symbol" w:hAnsi="Symbol" w:cs="Symbol" w:hint="default"/>
    </w:rPr>
  </w:style>
  <w:style w:type="character" w:customStyle="1" w:styleId="WW8Num120z0">
    <w:name w:val="WW8Num120z0"/>
    <w:rsid w:val="00E3677E"/>
  </w:style>
  <w:style w:type="character" w:customStyle="1" w:styleId="WW8Num120z1">
    <w:name w:val="WW8Num120z1"/>
    <w:rsid w:val="00E3677E"/>
  </w:style>
  <w:style w:type="character" w:customStyle="1" w:styleId="WW8Num120z2">
    <w:name w:val="WW8Num120z2"/>
    <w:rsid w:val="00E3677E"/>
  </w:style>
  <w:style w:type="character" w:customStyle="1" w:styleId="WW8Num120z3">
    <w:name w:val="WW8Num120z3"/>
    <w:rsid w:val="00E3677E"/>
  </w:style>
  <w:style w:type="character" w:customStyle="1" w:styleId="WW8Num120z4">
    <w:name w:val="WW8Num120z4"/>
    <w:rsid w:val="00E3677E"/>
  </w:style>
  <w:style w:type="character" w:customStyle="1" w:styleId="WW8Num120z5">
    <w:name w:val="WW8Num120z5"/>
    <w:rsid w:val="00E3677E"/>
  </w:style>
  <w:style w:type="character" w:customStyle="1" w:styleId="WW8Num120z6">
    <w:name w:val="WW8Num120z6"/>
    <w:rsid w:val="00E3677E"/>
  </w:style>
  <w:style w:type="character" w:customStyle="1" w:styleId="WW8Num120z7">
    <w:name w:val="WW8Num120z7"/>
    <w:rsid w:val="00E3677E"/>
  </w:style>
  <w:style w:type="character" w:customStyle="1" w:styleId="WW8Num120z8">
    <w:name w:val="WW8Num120z8"/>
    <w:rsid w:val="00E3677E"/>
  </w:style>
  <w:style w:type="character" w:customStyle="1" w:styleId="WW8Num121z0">
    <w:name w:val="WW8Num121z0"/>
    <w:rsid w:val="00E3677E"/>
    <w:rPr>
      <w:rFonts w:hint="default"/>
      <w:sz w:val="20"/>
      <w:szCs w:val="20"/>
    </w:rPr>
  </w:style>
  <w:style w:type="character" w:customStyle="1" w:styleId="WW8Num121z1">
    <w:name w:val="WW8Num121z1"/>
    <w:rsid w:val="00E3677E"/>
  </w:style>
  <w:style w:type="character" w:customStyle="1" w:styleId="WW8Num121z2">
    <w:name w:val="WW8Num121z2"/>
    <w:rsid w:val="00E3677E"/>
  </w:style>
  <w:style w:type="character" w:customStyle="1" w:styleId="WW8Num121z3">
    <w:name w:val="WW8Num121z3"/>
    <w:rsid w:val="00E3677E"/>
  </w:style>
  <w:style w:type="character" w:customStyle="1" w:styleId="WW8Num121z4">
    <w:name w:val="WW8Num121z4"/>
    <w:rsid w:val="00E3677E"/>
  </w:style>
  <w:style w:type="character" w:customStyle="1" w:styleId="WW8Num121z5">
    <w:name w:val="WW8Num121z5"/>
    <w:rsid w:val="00E3677E"/>
  </w:style>
  <w:style w:type="character" w:customStyle="1" w:styleId="WW8Num121z6">
    <w:name w:val="WW8Num121z6"/>
    <w:rsid w:val="00E3677E"/>
  </w:style>
  <w:style w:type="character" w:customStyle="1" w:styleId="WW8Num121z7">
    <w:name w:val="WW8Num121z7"/>
    <w:rsid w:val="00E3677E"/>
  </w:style>
  <w:style w:type="character" w:customStyle="1" w:styleId="WW8Num121z8">
    <w:name w:val="WW8Num121z8"/>
    <w:rsid w:val="00E3677E"/>
  </w:style>
  <w:style w:type="character" w:customStyle="1" w:styleId="WW8Num122z0">
    <w:name w:val="WW8Num122z0"/>
    <w:rsid w:val="00E3677E"/>
    <w:rPr>
      <w:rFonts w:ascii="Tahoma" w:hAnsi="Tahoma" w:cs="Tahoma" w:hint="default"/>
      <w:b/>
      <w:bCs/>
      <w:sz w:val="20"/>
      <w:szCs w:val="20"/>
    </w:rPr>
  </w:style>
  <w:style w:type="character" w:customStyle="1" w:styleId="WW8Num122z1">
    <w:name w:val="WW8Num122z1"/>
    <w:rsid w:val="00E3677E"/>
    <w:rPr>
      <w:rFonts w:hint="default"/>
    </w:rPr>
  </w:style>
  <w:style w:type="character" w:customStyle="1" w:styleId="WW8Num122z6">
    <w:name w:val="WW8Num122z6"/>
    <w:rsid w:val="00E3677E"/>
    <w:rPr>
      <w:rFonts w:hint="default"/>
      <w:b/>
      <w:sz w:val="20"/>
      <w:szCs w:val="20"/>
    </w:rPr>
  </w:style>
  <w:style w:type="character" w:customStyle="1" w:styleId="WW8Num123z0">
    <w:name w:val="WW8Num123z0"/>
    <w:rsid w:val="00E3677E"/>
    <w:rPr>
      <w:rFonts w:ascii="Arial" w:hAnsi="Arial" w:cs="Arial" w:hint="default"/>
    </w:rPr>
  </w:style>
  <w:style w:type="character" w:customStyle="1" w:styleId="WW8Num123z1">
    <w:name w:val="WW8Num123z1"/>
    <w:rsid w:val="00E3677E"/>
  </w:style>
  <w:style w:type="character" w:customStyle="1" w:styleId="WW8Num123z2">
    <w:name w:val="WW8Num123z2"/>
    <w:rsid w:val="00E3677E"/>
  </w:style>
  <w:style w:type="character" w:customStyle="1" w:styleId="WW8Num123z3">
    <w:name w:val="WW8Num123z3"/>
    <w:rsid w:val="00E3677E"/>
  </w:style>
  <w:style w:type="character" w:customStyle="1" w:styleId="WW8Num123z4">
    <w:name w:val="WW8Num123z4"/>
    <w:rsid w:val="00E3677E"/>
  </w:style>
  <w:style w:type="character" w:customStyle="1" w:styleId="WW8Num123z5">
    <w:name w:val="WW8Num123z5"/>
    <w:rsid w:val="00E3677E"/>
  </w:style>
  <w:style w:type="character" w:customStyle="1" w:styleId="WW8Num123z6">
    <w:name w:val="WW8Num123z6"/>
    <w:rsid w:val="00E3677E"/>
  </w:style>
  <w:style w:type="character" w:customStyle="1" w:styleId="WW8Num123z7">
    <w:name w:val="WW8Num123z7"/>
    <w:rsid w:val="00E3677E"/>
  </w:style>
  <w:style w:type="character" w:customStyle="1" w:styleId="WW8Num123z8">
    <w:name w:val="WW8Num123z8"/>
    <w:rsid w:val="00E3677E"/>
  </w:style>
  <w:style w:type="character" w:customStyle="1" w:styleId="WW8Num124z0">
    <w:name w:val="WW8Num124z0"/>
    <w:rsid w:val="00E3677E"/>
  </w:style>
  <w:style w:type="character" w:customStyle="1" w:styleId="WW8Num124z1">
    <w:name w:val="WW8Num124z1"/>
    <w:rsid w:val="00E3677E"/>
  </w:style>
  <w:style w:type="character" w:customStyle="1" w:styleId="WW8Num124z2">
    <w:name w:val="WW8Num124z2"/>
    <w:rsid w:val="00E3677E"/>
  </w:style>
  <w:style w:type="character" w:customStyle="1" w:styleId="WW8Num124z3">
    <w:name w:val="WW8Num124z3"/>
    <w:rsid w:val="00E3677E"/>
  </w:style>
  <w:style w:type="character" w:customStyle="1" w:styleId="WW8Num124z4">
    <w:name w:val="WW8Num124z4"/>
    <w:rsid w:val="00E3677E"/>
  </w:style>
  <w:style w:type="character" w:customStyle="1" w:styleId="WW8Num124z5">
    <w:name w:val="WW8Num124z5"/>
    <w:rsid w:val="00E3677E"/>
  </w:style>
  <w:style w:type="character" w:customStyle="1" w:styleId="WW8Num124z6">
    <w:name w:val="WW8Num124z6"/>
    <w:rsid w:val="00E3677E"/>
  </w:style>
  <w:style w:type="character" w:customStyle="1" w:styleId="WW8Num124z7">
    <w:name w:val="WW8Num124z7"/>
    <w:rsid w:val="00E3677E"/>
  </w:style>
  <w:style w:type="character" w:customStyle="1" w:styleId="WW8Num124z8">
    <w:name w:val="WW8Num124z8"/>
    <w:rsid w:val="00E3677E"/>
  </w:style>
  <w:style w:type="character" w:customStyle="1" w:styleId="WW8Num125z0">
    <w:name w:val="WW8Num125z0"/>
    <w:rsid w:val="00E3677E"/>
    <w:rPr>
      <w:rFonts w:ascii="Symbol" w:hAnsi="Symbol" w:cs="Symbol" w:hint="default"/>
    </w:rPr>
  </w:style>
  <w:style w:type="character" w:customStyle="1" w:styleId="WW8Num125z1">
    <w:name w:val="WW8Num125z1"/>
    <w:rsid w:val="00E3677E"/>
    <w:rPr>
      <w:rFonts w:ascii="Courier New" w:hAnsi="Courier New" w:cs="Courier New" w:hint="default"/>
    </w:rPr>
  </w:style>
  <w:style w:type="character" w:customStyle="1" w:styleId="WW8Num125z2">
    <w:name w:val="WW8Num125z2"/>
    <w:rsid w:val="00E3677E"/>
    <w:rPr>
      <w:rFonts w:ascii="Wingdings" w:hAnsi="Wingdings" w:cs="Wingdings" w:hint="default"/>
    </w:rPr>
  </w:style>
  <w:style w:type="character" w:customStyle="1" w:styleId="WW8Num126z0">
    <w:name w:val="WW8Num126z0"/>
    <w:rsid w:val="00E3677E"/>
    <w:rPr>
      <w:rFonts w:ascii="Tahoma" w:eastAsia="Calibri Light" w:hAnsi="Tahoma" w:cs="Tahoma" w:hint="default"/>
      <w:bCs/>
      <w:sz w:val="20"/>
      <w:szCs w:val="20"/>
    </w:rPr>
  </w:style>
  <w:style w:type="character" w:customStyle="1" w:styleId="WW8Num126z1">
    <w:name w:val="WW8Num126z1"/>
    <w:rsid w:val="00E3677E"/>
  </w:style>
  <w:style w:type="character" w:customStyle="1" w:styleId="WW8Num126z2">
    <w:name w:val="WW8Num126z2"/>
    <w:rsid w:val="00E3677E"/>
  </w:style>
  <w:style w:type="character" w:customStyle="1" w:styleId="WW8Num126z3">
    <w:name w:val="WW8Num126z3"/>
    <w:rsid w:val="00E3677E"/>
  </w:style>
  <w:style w:type="character" w:customStyle="1" w:styleId="WW8Num126z4">
    <w:name w:val="WW8Num126z4"/>
    <w:rsid w:val="00E3677E"/>
  </w:style>
  <w:style w:type="character" w:customStyle="1" w:styleId="WW8Num126z5">
    <w:name w:val="WW8Num126z5"/>
    <w:rsid w:val="00E3677E"/>
  </w:style>
  <w:style w:type="character" w:customStyle="1" w:styleId="WW8Num126z6">
    <w:name w:val="WW8Num126z6"/>
    <w:rsid w:val="00E3677E"/>
  </w:style>
  <w:style w:type="character" w:customStyle="1" w:styleId="WW8Num126z7">
    <w:name w:val="WW8Num126z7"/>
    <w:rsid w:val="00E3677E"/>
  </w:style>
  <w:style w:type="character" w:customStyle="1" w:styleId="WW8Num126z8">
    <w:name w:val="WW8Num126z8"/>
    <w:rsid w:val="00E3677E"/>
  </w:style>
  <w:style w:type="character" w:customStyle="1" w:styleId="WW8Num127z0">
    <w:name w:val="WW8Num127z0"/>
    <w:rsid w:val="00E3677E"/>
    <w:rPr>
      <w:rFonts w:ascii="Arial" w:hAnsi="Arial" w:cs="Symbol"/>
      <w:color w:val="auto"/>
      <w:kern w:val="2"/>
    </w:rPr>
  </w:style>
  <w:style w:type="character" w:customStyle="1" w:styleId="WW8Num127z1">
    <w:name w:val="WW8Num127z1"/>
    <w:rsid w:val="00E3677E"/>
    <w:rPr>
      <w:rFonts w:ascii="Courier New" w:hAnsi="Courier New" w:cs="Courier New" w:hint="default"/>
    </w:rPr>
  </w:style>
  <w:style w:type="character" w:customStyle="1" w:styleId="WW8Num127z2">
    <w:name w:val="WW8Num127z2"/>
    <w:rsid w:val="00E3677E"/>
    <w:rPr>
      <w:rFonts w:ascii="Wingdings" w:hAnsi="Wingdings" w:cs="Wingdings" w:hint="default"/>
    </w:rPr>
  </w:style>
  <w:style w:type="character" w:customStyle="1" w:styleId="WW8Num127z3">
    <w:name w:val="WW8Num127z3"/>
    <w:rsid w:val="00E3677E"/>
    <w:rPr>
      <w:rFonts w:ascii="Symbol" w:hAnsi="Symbol" w:cs="Symbol" w:hint="default"/>
    </w:rPr>
  </w:style>
  <w:style w:type="character" w:customStyle="1" w:styleId="WW8Num128z0">
    <w:name w:val="WW8Num128z0"/>
    <w:rsid w:val="00E3677E"/>
    <w:rPr>
      <w:rFonts w:ascii="Verdana" w:hAnsi="Verdana" w:cs="Symbol"/>
      <w:sz w:val="20"/>
      <w:szCs w:val="20"/>
    </w:rPr>
  </w:style>
  <w:style w:type="character" w:customStyle="1" w:styleId="WW8Num128z1">
    <w:name w:val="WW8Num128z1"/>
    <w:rsid w:val="00E3677E"/>
    <w:rPr>
      <w:rFonts w:ascii="Courier New" w:hAnsi="Courier New" w:cs="Courier New" w:hint="default"/>
    </w:rPr>
  </w:style>
  <w:style w:type="character" w:customStyle="1" w:styleId="WW8Num128z2">
    <w:name w:val="WW8Num128z2"/>
    <w:rsid w:val="00E3677E"/>
    <w:rPr>
      <w:rFonts w:ascii="Wingdings" w:hAnsi="Wingdings" w:cs="Wingdings" w:hint="default"/>
    </w:rPr>
  </w:style>
  <w:style w:type="character" w:customStyle="1" w:styleId="WW8Num128z3">
    <w:name w:val="WW8Num128z3"/>
    <w:rsid w:val="00E3677E"/>
    <w:rPr>
      <w:rFonts w:ascii="Symbol" w:hAnsi="Symbol" w:cs="Symbol" w:hint="default"/>
    </w:rPr>
  </w:style>
  <w:style w:type="character" w:customStyle="1" w:styleId="WW8Num129z0">
    <w:name w:val="WW8Num129z0"/>
    <w:rsid w:val="00E3677E"/>
    <w:rPr>
      <w:rFonts w:hint="default"/>
      <w:color w:val="auto"/>
    </w:rPr>
  </w:style>
  <w:style w:type="character" w:customStyle="1" w:styleId="WW8Num129z1">
    <w:name w:val="WW8Num129z1"/>
    <w:rsid w:val="00E3677E"/>
  </w:style>
  <w:style w:type="character" w:customStyle="1" w:styleId="WW8Num129z2">
    <w:name w:val="WW8Num129z2"/>
    <w:rsid w:val="00E3677E"/>
  </w:style>
  <w:style w:type="character" w:customStyle="1" w:styleId="WW8Num129z3">
    <w:name w:val="WW8Num129z3"/>
    <w:rsid w:val="00E3677E"/>
  </w:style>
  <w:style w:type="character" w:customStyle="1" w:styleId="WW8Num129z4">
    <w:name w:val="WW8Num129z4"/>
    <w:rsid w:val="00E3677E"/>
  </w:style>
  <w:style w:type="character" w:customStyle="1" w:styleId="WW8Num129z5">
    <w:name w:val="WW8Num129z5"/>
    <w:rsid w:val="00E3677E"/>
  </w:style>
  <w:style w:type="character" w:customStyle="1" w:styleId="WW8Num129z6">
    <w:name w:val="WW8Num129z6"/>
    <w:rsid w:val="00E3677E"/>
  </w:style>
  <w:style w:type="character" w:customStyle="1" w:styleId="WW8Num129z7">
    <w:name w:val="WW8Num129z7"/>
    <w:rsid w:val="00E3677E"/>
  </w:style>
  <w:style w:type="character" w:customStyle="1" w:styleId="WW8Num129z8">
    <w:name w:val="WW8Num129z8"/>
    <w:rsid w:val="00E3677E"/>
  </w:style>
  <w:style w:type="character" w:customStyle="1" w:styleId="WW8Num130z0">
    <w:name w:val="WW8Num130z0"/>
    <w:rsid w:val="00E3677E"/>
    <w:rPr>
      <w:rFonts w:ascii="Tahoma" w:hAnsi="Tahoma" w:cs="Tahoma" w:hint="default"/>
      <w:color w:val="auto"/>
      <w:sz w:val="20"/>
      <w:szCs w:val="20"/>
    </w:rPr>
  </w:style>
  <w:style w:type="character" w:customStyle="1" w:styleId="WW8Num130z1">
    <w:name w:val="WW8Num130z1"/>
    <w:rsid w:val="00E3677E"/>
  </w:style>
  <w:style w:type="character" w:customStyle="1" w:styleId="WW8Num130z2">
    <w:name w:val="WW8Num130z2"/>
    <w:rsid w:val="00E3677E"/>
  </w:style>
  <w:style w:type="character" w:customStyle="1" w:styleId="WW8Num130z3">
    <w:name w:val="WW8Num130z3"/>
    <w:rsid w:val="00E3677E"/>
  </w:style>
  <w:style w:type="character" w:customStyle="1" w:styleId="WW8Num130z4">
    <w:name w:val="WW8Num130z4"/>
    <w:rsid w:val="00E3677E"/>
  </w:style>
  <w:style w:type="character" w:customStyle="1" w:styleId="WW8Num130z5">
    <w:name w:val="WW8Num130z5"/>
    <w:rsid w:val="00E3677E"/>
  </w:style>
  <w:style w:type="character" w:customStyle="1" w:styleId="WW8Num130z6">
    <w:name w:val="WW8Num130z6"/>
    <w:rsid w:val="00E3677E"/>
  </w:style>
  <w:style w:type="character" w:customStyle="1" w:styleId="WW8Num130z7">
    <w:name w:val="WW8Num130z7"/>
    <w:rsid w:val="00E3677E"/>
  </w:style>
  <w:style w:type="character" w:customStyle="1" w:styleId="WW8Num130z8">
    <w:name w:val="WW8Num130z8"/>
    <w:rsid w:val="00E3677E"/>
  </w:style>
  <w:style w:type="character" w:customStyle="1" w:styleId="WW8Num131z0">
    <w:name w:val="WW8Num131z0"/>
    <w:rsid w:val="00E3677E"/>
    <w:rPr>
      <w:rFonts w:ascii="Symbol" w:hAnsi="Symbol" w:cs="Symbol" w:hint="default"/>
      <w:color w:val="00B050"/>
      <w:sz w:val="20"/>
      <w:szCs w:val="20"/>
    </w:rPr>
  </w:style>
  <w:style w:type="character" w:customStyle="1" w:styleId="WW8Num131z1">
    <w:name w:val="WW8Num131z1"/>
    <w:rsid w:val="00E3677E"/>
  </w:style>
  <w:style w:type="character" w:customStyle="1" w:styleId="WW8Num131z2">
    <w:name w:val="WW8Num131z2"/>
    <w:rsid w:val="00E3677E"/>
  </w:style>
  <w:style w:type="character" w:customStyle="1" w:styleId="WW8Num131z3">
    <w:name w:val="WW8Num131z3"/>
    <w:rsid w:val="00E3677E"/>
  </w:style>
  <w:style w:type="character" w:customStyle="1" w:styleId="WW8Num131z4">
    <w:name w:val="WW8Num131z4"/>
    <w:rsid w:val="00E3677E"/>
  </w:style>
  <w:style w:type="character" w:customStyle="1" w:styleId="WW8Num131z5">
    <w:name w:val="WW8Num131z5"/>
    <w:rsid w:val="00E3677E"/>
  </w:style>
  <w:style w:type="character" w:customStyle="1" w:styleId="WW8Num131z6">
    <w:name w:val="WW8Num131z6"/>
    <w:rsid w:val="00E3677E"/>
  </w:style>
  <w:style w:type="character" w:customStyle="1" w:styleId="WW8Num131z7">
    <w:name w:val="WW8Num131z7"/>
    <w:rsid w:val="00E3677E"/>
  </w:style>
  <w:style w:type="character" w:customStyle="1" w:styleId="WW8Num131z8">
    <w:name w:val="WW8Num131z8"/>
    <w:rsid w:val="00E3677E"/>
  </w:style>
  <w:style w:type="character" w:customStyle="1" w:styleId="WW8Num132z0">
    <w:name w:val="WW8Num132z0"/>
    <w:rsid w:val="00E3677E"/>
    <w:rPr>
      <w:rFonts w:hint="default"/>
      <w:sz w:val="22"/>
      <w:szCs w:val="22"/>
    </w:rPr>
  </w:style>
  <w:style w:type="character" w:customStyle="1" w:styleId="WW8Num132z1">
    <w:name w:val="WW8Num132z1"/>
    <w:rsid w:val="00E3677E"/>
  </w:style>
  <w:style w:type="character" w:customStyle="1" w:styleId="WW8Num132z2">
    <w:name w:val="WW8Num132z2"/>
    <w:rsid w:val="00E3677E"/>
  </w:style>
  <w:style w:type="character" w:customStyle="1" w:styleId="WW8Num132z3">
    <w:name w:val="WW8Num132z3"/>
    <w:rsid w:val="00E3677E"/>
  </w:style>
  <w:style w:type="character" w:customStyle="1" w:styleId="WW8Num132z4">
    <w:name w:val="WW8Num132z4"/>
    <w:rsid w:val="00E3677E"/>
  </w:style>
  <w:style w:type="character" w:customStyle="1" w:styleId="WW8Num132z5">
    <w:name w:val="WW8Num132z5"/>
    <w:rsid w:val="00E3677E"/>
  </w:style>
  <w:style w:type="character" w:customStyle="1" w:styleId="WW8Num132z6">
    <w:name w:val="WW8Num132z6"/>
    <w:rsid w:val="00E3677E"/>
  </w:style>
  <w:style w:type="character" w:customStyle="1" w:styleId="WW8Num132z7">
    <w:name w:val="WW8Num132z7"/>
    <w:rsid w:val="00E3677E"/>
  </w:style>
  <w:style w:type="character" w:customStyle="1" w:styleId="WW8Num132z8">
    <w:name w:val="WW8Num132z8"/>
    <w:rsid w:val="00E3677E"/>
  </w:style>
  <w:style w:type="character" w:customStyle="1" w:styleId="WW8Num133z0">
    <w:name w:val="WW8Num133z0"/>
    <w:rsid w:val="00E3677E"/>
    <w:rPr>
      <w:rFonts w:ascii="Tahoma" w:hAnsi="Tahoma" w:cs="Tahoma" w:hint="default"/>
      <w:strike w:val="0"/>
      <w:dstrike w:val="0"/>
      <w:color w:val="auto"/>
    </w:rPr>
  </w:style>
  <w:style w:type="character" w:customStyle="1" w:styleId="WW8Num133z1">
    <w:name w:val="WW8Num133z1"/>
    <w:rsid w:val="00E3677E"/>
  </w:style>
  <w:style w:type="character" w:customStyle="1" w:styleId="WW8Num133z2">
    <w:name w:val="WW8Num133z2"/>
    <w:rsid w:val="00E3677E"/>
  </w:style>
  <w:style w:type="character" w:customStyle="1" w:styleId="WW8Num133z3">
    <w:name w:val="WW8Num133z3"/>
    <w:rsid w:val="00E3677E"/>
  </w:style>
  <w:style w:type="character" w:customStyle="1" w:styleId="WW8Num133z4">
    <w:name w:val="WW8Num133z4"/>
    <w:rsid w:val="00E3677E"/>
  </w:style>
  <w:style w:type="character" w:customStyle="1" w:styleId="WW8Num133z5">
    <w:name w:val="WW8Num133z5"/>
    <w:rsid w:val="00E3677E"/>
  </w:style>
  <w:style w:type="character" w:customStyle="1" w:styleId="WW8Num133z6">
    <w:name w:val="WW8Num133z6"/>
    <w:rsid w:val="00E3677E"/>
  </w:style>
  <w:style w:type="character" w:customStyle="1" w:styleId="WW8Num133z7">
    <w:name w:val="WW8Num133z7"/>
    <w:rsid w:val="00E3677E"/>
  </w:style>
  <w:style w:type="character" w:customStyle="1" w:styleId="WW8Num133z8">
    <w:name w:val="WW8Num133z8"/>
    <w:rsid w:val="00E3677E"/>
  </w:style>
  <w:style w:type="character" w:customStyle="1" w:styleId="WW8Num134z0">
    <w:name w:val="WW8Num134z0"/>
    <w:rsid w:val="00E3677E"/>
    <w:rPr>
      <w:b w:val="0"/>
      <w:i w:val="0"/>
    </w:rPr>
  </w:style>
  <w:style w:type="character" w:customStyle="1" w:styleId="WW8Num134z1">
    <w:name w:val="WW8Num134z1"/>
    <w:rsid w:val="00E3677E"/>
  </w:style>
  <w:style w:type="character" w:customStyle="1" w:styleId="WW8Num134z2">
    <w:name w:val="WW8Num134z2"/>
    <w:rsid w:val="00E3677E"/>
  </w:style>
  <w:style w:type="character" w:customStyle="1" w:styleId="WW8Num134z3">
    <w:name w:val="WW8Num134z3"/>
    <w:rsid w:val="00E3677E"/>
  </w:style>
  <w:style w:type="character" w:customStyle="1" w:styleId="WW8Num134z4">
    <w:name w:val="WW8Num134z4"/>
    <w:rsid w:val="00E3677E"/>
  </w:style>
  <w:style w:type="character" w:customStyle="1" w:styleId="WW8Num134z5">
    <w:name w:val="WW8Num134z5"/>
    <w:rsid w:val="00E3677E"/>
  </w:style>
  <w:style w:type="character" w:customStyle="1" w:styleId="WW8Num134z6">
    <w:name w:val="WW8Num134z6"/>
    <w:rsid w:val="00E3677E"/>
  </w:style>
  <w:style w:type="character" w:customStyle="1" w:styleId="WW8Num134z7">
    <w:name w:val="WW8Num134z7"/>
    <w:rsid w:val="00E3677E"/>
  </w:style>
  <w:style w:type="character" w:customStyle="1" w:styleId="WW8Num134z8">
    <w:name w:val="WW8Num134z8"/>
    <w:rsid w:val="00E3677E"/>
  </w:style>
  <w:style w:type="character" w:customStyle="1" w:styleId="WW8Num135z0">
    <w:name w:val="WW8Num135z0"/>
    <w:rsid w:val="00E3677E"/>
    <w:rPr>
      <w:rFonts w:ascii="Tahoma" w:hAnsi="Tahoma" w:cs="Arial"/>
      <w:b w:val="0"/>
    </w:rPr>
  </w:style>
  <w:style w:type="character" w:customStyle="1" w:styleId="WW8Num135z1">
    <w:name w:val="WW8Num135z1"/>
    <w:rsid w:val="00E3677E"/>
  </w:style>
  <w:style w:type="character" w:customStyle="1" w:styleId="WW8Num135z2">
    <w:name w:val="WW8Num135z2"/>
    <w:rsid w:val="00E3677E"/>
  </w:style>
  <w:style w:type="character" w:customStyle="1" w:styleId="WW8Num135z3">
    <w:name w:val="WW8Num135z3"/>
    <w:rsid w:val="00E3677E"/>
  </w:style>
  <w:style w:type="character" w:customStyle="1" w:styleId="WW8Num135z4">
    <w:name w:val="WW8Num135z4"/>
    <w:rsid w:val="00E3677E"/>
  </w:style>
  <w:style w:type="character" w:customStyle="1" w:styleId="WW8Num135z5">
    <w:name w:val="WW8Num135z5"/>
    <w:rsid w:val="00E3677E"/>
  </w:style>
  <w:style w:type="character" w:customStyle="1" w:styleId="WW8Num135z6">
    <w:name w:val="WW8Num135z6"/>
    <w:rsid w:val="00E3677E"/>
  </w:style>
  <w:style w:type="character" w:customStyle="1" w:styleId="WW8Num135z7">
    <w:name w:val="WW8Num135z7"/>
    <w:rsid w:val="00E3677E"/>
  </w:style>
  <w:style w:type="character" w:customStyle="1" w:styleId="WW8Num135z8">
    <w:name w:val="WW8Num135z8"/>
    <w:rsid w:val="00E3677E"/>
  </w:style>
  <w:style w:type="character" w:customStyle="1" w:styleId="WW8Num136z0">
    <w:name w:val="WW8Num136z0"/>
    <w:rsid w:val="00E3677E"/>
    <w:rPr>
      <w:rFonts w:ascii="Symbol" w:hAnsi="Symbol" w:cs="Symbol" w:hint="default"/>
      <w:color w:val="auto"/>
    </w:rPr>
  </w:style>
  <w:style w:type="character" w:customStyle="1" w:styleId="WW8Num136z1">
    <w:name w:val="WW8Num136z1"/>
    <w:rsid w:val="00E3677E"/>
    <w:rPr>
      <w:rFonts w:ascii="Courier New" w:hAnsi="Courier New" w:cs="Courier New" w:hint="default"/>
    </w:rPr>
  </w:style>
  <w:style w:type="character" w:customStyle="1" w:styleId="WW8Num136z2">
    <w:name w:val="WW8Num136z2"/>
    <w:rsid w:val="00E3677E"/>
    <w:rPr>
      <w:rFonts w:ascii="Wingdings" w:hAnsi="Wingdings" w:cs="Wingdings" w:hint="default"/>
    </w:rPr>
  </w:style>
  <w:style w:type="character" w:customStyle="1" w:styleId="WW8Num136z3">
    <w:name w:val="WW8Num136z3"/>
    <w:rsid w:val="00E3677E"/>
    <w:rPr>
      <w:rFonts w:ascii="Symbol" w:hAnsi="Symbol" w:cs="Symbol" w:hint="default"/>
    </w:rPr>
  </w:style>
  <w:style w:type="character" w:customStyle="1" w:styleId="WW8Num137z0">
    <w:name w:val="WW8Num137z0"/>
    <w:rsid w:val="00E3677E"/>
    <w:rPr>
      <w:rFonts w:ascii="Tahoma" w:hAnsi="Tahoma" w:cs="Tahoma" w:hint="default"/>
      <w:strike w:val="0"/>
      <w:dstrike w:val="0"/>
      <w:color w:val="auto"/>
      <w:sz w:val="20"/>
      <w:szCs w:val="20"/>
    </w:rPr>
  </w:style>
  <w:style w:type="character" w:customStyle="1" w:styleId="WW8Num137z1">
    <w:name w:val="WW8Num137z1"/>
    <w:rsid w:val="00E3677E"/>
  </w:style>
  <w:style w:type="character" w:customStyle="1" w:styleId="WW8Num137z2">
    <w:name w:val="WW8Num137z2"/>
    <w:rsid w:val="00E3677E"/>
  </w:style>
  <w:style w:type="character" w:customStyle="1" w:styleId="WW8Num137z3">
    <w:name w:val="WW8Num137z3"/>
    <w:rsid w:val="00E3677E"/>
  </w:style>
  <w:style w:type="character" w:customStyle="1" w:styleId="WW8Num137z4">
    <w:name w:val="WW8Num137z4"/>
    <w:rsid w:val="00E3677E"/>
  </w:style>
  <w:style w:type="character" w:customStyle="1" w:styleId="WW8Num137z5">
    <w:name w:val="WW8Num137z5"/>
    <w:rsid w:val="00E3677E"/>
  </w:style>
  <w:style w:type="character" w:customStyle="1" w:styleId="WW8Num137z6">
    <w:name w:val="WW8Num137z6"/>
    <w:rsid w:val="00E3677E"/>
  </w:style>
  <w:style w:type="character" w:customStyle="1" w:styleId="WW8Num137z7">
    <w:name w:val="WW8Num137z7"/>
    <w:rsid w:val="00E3677E"/>
  </w:style>
  <w:style w:type="character" w:customStyle="1" w:styleId="WW8Num137z8">
    <w:name w:val="WW8Num137z8"/>
    <w:rsid w:val="00E3677E"/>
  </w:style>
  <w:style w:type="character" w:customStyle="1" w:styleId="Domylnaczcionkaakapitu10">
    <w:name w:val="Domyślna czcionka akapitu10"/>
    <w:rsid w:val="00E3677E"/>
  </w:style>
  <w:style w:type="character" w:customStyle="1" w:styleId="WW8Num12z1">
    <w:name w:val="WW8Num12z1"/>
    <w:rsid w:val="00E3677E"/>
    <w:rPr>
      <w:rFonts w:ascii="Symbol" w:hAnsi="Symbol" w:cs="Symbol"/>
      <w:sz w:val="20"/>
      <w:szCs w:val="20"/>
    </w:rPr>
  </w:style>
  <w:style w:type="character" w:customStyle="1" w:styleId="WW8Num12z2">
    <w:name w:val="WW8Num12z2"/>
    <w:rsid w:val="00E3677E"/>
    <w:rPr>
      <w:rFonts w:ascii="Wingdings" w:hAnsi="Wingdings" w:cs="Wingdings"/>
    </w:rPr>
  </w:style>
  <w:style w:type="character" w:customStyle="1" w:styleId="WW8Num12z3">
    <w:name w:val="WW8Num12z3"/>
    <w:rsid w:val="00E3677E"/>
  </w:style>
  <w:style w:type="character" w:customStyle="1" w:styleId="WW8Num12z4">
    <w:name w:val="WW8Num12z4"/>
    <w:rsid w:val="00E3677E"/>
  </w:style>
  <w:style w:type="character" w:customStyle="1" w:styleId="WW8Num12z5">
    <w:name w:val="WW8Num12z5"/>
    <w:rsid w:val="00E3677E"/>
    <w:rPr>
      <w:rFonts w:ascii="Courier New" w:hAnsi="Courier New" w:cs="Courier New"/>
      <w:color w:val="auto"/>
    </w:rPr>
  </w:style>
  <w:style w:type="character" w:customStyle="1" w:styleId="WW8Num12z6">
    <w:name w:val="WW8Num12z6"/>
    <w:rsid w:val="00E3677E"/>
  </w:style>
  <w:style w:type="character" w:customStyle="1" w:styleId="WW8Num12z7">
    <w:name w:val="WW8Num12z7"/>
    <w:rsid w:val="00E3677E"/>
  </w:style>
  <w:style w:type="character" w:customStyle="1" w:styleId="WW8Num12z8">
    <w:name w:val="WW8Num12z8"/>
    <w:rsid w:val="00E3677E"/>
  </w:style>
  <w:style w:type="character" w:customStyle="1" w:styleId="WW8Num17z1">
    <w:name w:val="WW8Num17z1"/>
    <w:rsid w:val="00E3677E"/>
    <w:rPr>
      <w:rFonts w:ascii="Symbol" w:hAnsi="Symbol" w:cs="Symbol"/>
      <w:color w:val="auto"/>
    </w:rPr>
  </w:style>
  <w:style w:type="character" w:customStyle="1" w:styleId="WW8Num17z2">
    <w:name w:val="WW8Num17z2"/>
    <w:rsid w:val="00E3677E"/>
  </w:style>
  <w:style w:type="character" w:customStyle="1" w:styleId="WW8Num17z3">
    <w:name w:val="WW8Num17z3"/>
    <w:rsid w:val="00E3677E"/>
    <w:rPr>
      <w:rFonts w:ascii="Symbol" w:hAnsi="Symbol" w:cs="Symbol"/>
    </w:rPr>
  </w:style>
  <w:style w:type="character" w:customStyle="1" w:styleId="WW8Num17z4">
    <w:name w:val="WW8Num17z4"/>
    <w:rsid w:val="00E3677E"/>
    <w:rPr>
      <w:rFonts w:ascii="Courier New" w:hAnsi="Courier New" w:cs="Wingdings"/>
    </w:rPr>
  </w:style>
  <w:style w:type="character" w:customStyle="1" w:styleId="WW8Num29z6">
    <w:name w:val="WW8Num29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32z1">
    <w:name w:val="WW8Num32z1"/>
    <w:rsid w:val="00E3677E"/>
    <w:rPr>
      <w:rFonts w:ascii="Courier New" w:hAnsi="Courier New" w:cs="Wingdings"/>
    </w:rPr>
  </w:style>
  <w:style w:type="character" w:customStyle="1" w:styleId="WW8Num32z2">
    <w:name w:val="WW8Num32z2"/>
    <w:rsid w:val="00E3677E"/>
    <w:rPr>
      <w:rFonts w:ascii="Wingdings" w:hAnsi="Wingdings" w:cs="Wingdings"/>
    </w:rPr>
  </w:style>
  <w:style w:type="character" w:customStyle="1" w:styleId="WW8Num43z1">
    <w:name w:val="WW8Num43z1"/>
    <w:rsid w:val="00E3677E"/>
    <w:rPr>
      <w:rFonts w:ascii="Symbol" w:hAnsi="Symbol" w:cs="Symbol"/>
      <w:color w:val="auto"/>
    </w:rPr>
  </w:style>
  <w:style w:type="character" w:customStyle="1" w:styleId="WW8Num43z2">
    <w:name w:val="WW8Num43z2"/>
    <w:rsid w:val="00E3677E"/>
    <w:rPr>
      <w:rFonts w:ascii="Wingdings" w:hAnsi="Wingdings" w:cs="Wingdings" w:hint="default"/>
    </w:rPr>
  </w:style>
  <w:style w:type="character" w:customStyle="1" w:styleId="WW8Num44z1">
    <w:name w:val="WW8Num44z1"/>
    <w:rsid w:val="00E3677E"/>
    <w:rPr>
      <w:rFonts w:ascii="Courier New" w:hAnsi="Courier New" w:cs="Wingdings"/>
    </w:rPr>
  </w:style>
  <w:style w:type="character" w:customStyle="1" w:styleId="WW8Num44z2">
    <w:name w:val="WW8Num44z2"/>
    <w:rsid w:val="00E3677E"/>
    <w:rPr>
      <w:rFonts w:ascii="Wingdings" w:hAnsi="Wingdings" w:cs="Wingdings"/>
    </w:rPr>
  </w:style>
  <w:style w:type="character" w:customStyle="1" w:styleId="WW8Num44z3">
    <w:name w:val="WW8Num44z3"/>
    <w:rsid w:val="00E3677E"/>
  </w:style>
  <w:style w:type="character" w:customStyle="1" w:styleId="WW8Num44z4">
    <w:name w:val="WW8Num44z4"/>
    <w:rsid w:val="00E3677E"/>
  </w:style>
  <w:style w:type="character" w:customStyle="1" w:styleId="WW8Num44z5">
    <w:name w:val="WW8Num44z5"/>
    <w:rsid w:val="00E3677E"/>
  </w:style>
  <w:style w:type="character" w:customStyle="1" w:styleId="WW8Num44z6">
    <w:name w:val="WW8Num44z6"/>
    <w:rsid w:val="00E3677E"/>
  </w:style>
  <w:style w:type="character" w:customStyle="1" w:styleId="WW8Num44z7">
    <w:name w:val="WW8Num44z7"/>
    <w:rsid w:val="00E3677E"/>
  </w:style>
  <w:style w:type="character" w:customStyle="1" w:styleId="WW8Num44z8">
    <w:name w:val="WW8Num44z8"/>
    <w:rsid w:val="00E3677E"/>
  </w:style>
  <w:style w:type="character" w:customStyle="1" w:styleId="WW8Num48z1">
    <w:name w:val="WW8Num48z1"/>
    <w:rsid w:val="00E3677E"/>
    <w:rPr>
      <w:rFonts w:ascii="Symbol" w:hAnsi="Symbol" w:cs="Symbol" w:hint="default"/>
      <w:color w:val="FF0000"/>
    </w:rPr>
  </w:style>
  <w:style w:type="character" w:customStyle="1" w:styleId="WW8Num48z2">
    <w:name w:val="WW8Num48z2"/>
    <w:rsid w:val="00E3677E"/>
  </w:style>
  <w:style w:type="character" w:customStyle="1" w:styleId="WW8Num48z3">
    <w:name w:val="WW8Num48z3"/>
    <w:rsid w:val="00E3677E"/>
  </w:style>
  <w:style w:type="character" w:customStyle="1" w:styleId="WW8Num48z4">
    <w:name w:val="WW8Num48z4"/>
    <w:rsid w:val="00E3677E"/>
  </w:style>
  <w:style w:type="character" w:customStyle="1" w:styleId="WW8Num48z5">
    <w:name w:val="WW8Num48z5"/>
    <w:rsid w:val="00E3677E"/>
  </w:style>
  <w:style w:type="character" w:customStyle="1" w:styleId="WW8Num48z6">
    <w:name w:val="WW8Num48z6"/>
    <w:rsid w:val="00E3677E"/>
  </w:style>
  <w:style w:type="character" w:customStyle="1" w:styleId="WW8Num48z7">
    <w:name w:val="WW8Num48z7"/>
    <w:rsid w:val="00E3677E"/>
  </w:style>
  <w:style w:type="character" w:customStyle="1" w:styleId="WW8Num48z8">
    <w:name w:val="WW8Num48z8"/>
    <w:rsid w:val="00E3677E"/>
  </w:style>
  <w:style w:type="character" w:customStyle="1" w:styleId="WW8Num57z1">
    <w:name w:val="WW8Num57z1"/>
    <w:rsid w:val="00E3677E"/>
    <w:rPr>
      <w:rFonts w:ascii="Courier New" w:hAnsi="Courier New" w:cs="Courier New" w:hint="default"/>
    </w:rPr>
  </w:style>
  <w:style w:type="character" w:customStyle="1" w:styleId="WW8Num57z2">
    <w:name w:val="WW8Num57z2"/>
    <w:rsid w:val="00E3677E"/>
    <w:rPr>
      <w:rFonts w:ascii="Wingdings" w:hAnsi="Wingdings" w:cs="Wingdings" w:hint="default"/>
    </w:rPr>
  </w:style>
  <w:style w:type="character" w:customStyle="1" w:styleId="WW8Num57z3">
    <w:name w:val="WW8Num57z3"/>
    <w:rsid w:val="00E3677E"/>
    <w:rPr>
      <w:rFonts w:ascii="Symbol" w:hAnsi="Symbol" w:cs="Symbol"/>
    </w:rPr>
  </w:style>
  <w:style w:type="character" w:customStyle="1" w:styleId="WW8Num57z4">
    <w:name w:val="WW8Num57z4"/>
    <w:rsid w:val="00E3677E"/>
  </w:style>
  <w:style w:type="character" w:customStyle="1" w:styleId="WW8Num57z5">
    <w:name w:val="WW8Num57z5"/>
    <w:rsid w:val="00E3677E"/>
  </w:style>
  <w:style w:type="character" w:customStyle="1" w:styleId="WW8Num57z7">
    <w:name w:val="WW8Num57z7"/>
    <w:rsid w:val="00E3677E"/>
  </w:style>
  <w:style w:type="character" w:customStyle="1" w:styleId="WW8Num57z8">
    <w:name w:val="WW8Num57z8"/>
    <w:rsid w:val="00E3677E"/>
  </w:style>
  <w:style w:type="character" w:customStyle="1" w:styleId="WW8Num58z1">
    <w:name w:val="WW8Num58z1"/>
    <w:rsid w:val="00E3677E"/>
    <w:rPr>
      <w:rFonts w:ascii="Wingdings" w:hAnsi="Wingdings" w:cs="Wingdings"/>
    </w:rPr>
  </w:style>
  <w:style w:type="character" w:customStyle="1" w:styleId="WW8Num58z2">
    <w:name w:val="WW8Num58z2"/>
    <w:rsid w:val="00E3677E"/>
  </w:style>
  <w:style w:type="character" w:customStyle="1" w:styleId="WW8Num58z3">
    <w:name w:val="WW8Num58z3"/>
    <w:rsid w:val="00E3677E"/>
  </w:style>
  <w:style w:type="character" w:customStyle="1" w:styleId="WW8Num58z5">
    <w:name w:val="WW8Num58z5"/>
    <w:rsid w:val="00E3677E"/>
  </w:style>
  <w:style w:type="character" w:customStyle="1" w:styleId="WW8Num58z6">
    <w:name w:val="WW8Num58z6"/>
    <w:rsid w:val="00E3677E"/>
    <w:rPr>
      <w:rFonts w:ascii="Tahoma" w:hAnsi="Tahoma" w:cs="Tahoma"/>
      <w:b w:val="0"/>
      <w:sz w:val="18"/>
      <w:szCs w:val="18"/>
    </w:rPr>
  </w:style>
  <w:style w:type="character" w:customStyle="1" w:styleId="WW8Num58z7">
    <w:name w:val="WW8Num58z7"/>
    <w:rsid w:val="00E3677E"/>
  </w:style>
  <w:style w:type="character" w:customStyle="1" w:styleId="WW8Num58z8">
    <w:name w:val="WW8Num58z8"/>
    <w:rsid w:val="00E3677E"/>
  </w:style>
  <w:style w:type="character" w:customStyle="1" w:styleId="WW8Num60z1">
    <w:name w:val="WW8Num60z1"/>
    <w:rsid w:val="00E3677E"/>
    <w:rPr>
      <w:rFonts w:ascii="Wingdings" w:hAnsi="Wingdings" w:cs="Wingdings"/>
    </w:rPr>
  </w:style>
  <w:style w:type="character" w:customStyle="1" w:styleId="WW8Num69z1">
    <w:name w:val="WW8Num69z1"/>
    <w:rsid w:val="00E3677E"/>
    <w:rPr>
      <w:rFonts w:ascii="Wingdings" w:hAnsi="Wingdings" w:cs="Wingdings"/>
    </w:rPr>
  </w:style>
  <w:style w:type="character" w:customStyle="1" w:styleId="WW8Num69z2">
    <w:name w:val="WW8Num69z2"/>
    <w:rsid w:val="00E3677E"/>
  </w:style>
  <w:style w:type="character" w:customStyle="1" w:styleId="WW8Num69z3">
    <w:name w:val="WW8Num69z3"/>
    <w:rsid w:val="00E3677E"/>
    <w:rPr>
      <w:rFonts w:cs="Tahoma"/>
    </w:rPr>
  </w:style>
  <w:style w:type="character" w:customStyle="1" w:styleId="WW8Num69z4">
    <w:name w:val="WW8Num69z4"/>
    <w:rsid w:val="00E3677E"/>
    <w:rPr>
      <w:rFonts w:ascii="Courier New" w:hAnsi="Courier New" w:cs="Wingdings"/>
    </w:rPr>
  </w:style>
  <w:style w:type="character" w:customStyle="1" w:styleId="WW8Num69z5">
    <w:name w:val="WW8Num69z5"/>
    <w:rsid w:val="00E3677E"/>
  </w:style>
  <w:style w:type="character" w:customStyle="1" w:styleId="WW8Num69z7">
    <w:name w:val="WW8Num69z7"/>
    <w:rsid w:val="00E3677E"/>
  </w:style>
  <w:style w:type="character" w:customStyle="1" w:styleId="WW8Num69z8">
    <w:name w:val="WW8Num69z8"/>
    <w:rsid w:val="00E3677E"/>
  </w:style>
  <w:style w:type="character" w:customStyle="1" w:styleId="WW8Num72z1">
    <w:name w:val="WW8Num72z1"/>
    <w:rsid w:val="00E3677E"/>
  </w:style>
  <w:style w:type="character" w:customStyle="1" w:styleId="WW8Num72z2">
    <w:name w:val="WW8Num72z2"/>
    <w:rsid w:val="00E3677E"/>
  </w:style>
  <w:style w:type="character" w:customStyle="1" w:styleId="WW8Num72z3">
    <w:name w:val="WW8Num72z3"/>
    <w:rsid w:val="00E3677E"/>
  </w:style>
  <w:style w:type="character" w:customStyle="1" w:styleId="WW8Num72z4">
    <w:name w:val="WW8Num72z4"/>
    <w:rsid w:val="00E3677E"/>
  </w:style>
  <w:style w:type="character" w:customStyle="1" w:styleId="WW8Num72z5">
    <w:name w:val="WW8Num72z5"/>
    <w:rsid w:val="00E3677E"/>
  </w:style>
  <w:style w:type="character" w:customStyle="1" w:styleId="WW8Num72z6">
    <w:name w:val="WW8Num72z6"/>
    <w:rsid w:val="00E3677E"/>
  </w:style>
  <w:style w:type="character" w:customStyle="1" w:styleId="WW8Num72z7">
    <w:name w:val="WW8Num72z7"/>
    <w:rsid w:val="00E3677E"/>
  </w:style>
  <w:style w:type="character" w:customStyle="1" w:styleId="WW8Num72z8">
    <w:name w:val="WW8Num72z8"/>
    <w:rsid w:val="00E3677E"/>
  </w:style>
  <w:style w:type="character" w:customStyle="1" w:styleId="WW8Num73z1">
    <w:name w:val="WW8Num73z1"/>
    <w:rsid w:val="00E3677E"/>
  </w:style>
  <w:style w:type="character" w:customStyle="1" w:styleId="WW8Num73z2">
    <w:name w:val="WW8Num73z2"/>
    <w:rsid w:val="00E3677E"/>
  </w:style>
  <w:style w:type="character" w:customStyle="1" w:styleId="WW8Num73z3">
    <w:name w:val="WW8Num73z3"/>
    <w:rsid w:val="00E3677E"/>
    <w:rPr>
      <w:rFonts w:ascii="Symbol" w:hAnsi="Symbol" w:cs="Symbol"/>
    </w:rPr>
  </w:style>
  <w:style w:type="character" w:customStyle="1" w:styleId="WW8Num73z4">
    <w:name w:val="WW8Num73z4"/>
    <w:rsid w:val="00E3677E"/>
    <w:rPr>
      <w:rFonts w:ascii="Courier New" w:hAnsi="Courier New" w:cs="Wingdings"/>
      <w:color w:val="auto"/>
    </w:rPr>
  </w:style>
  <w:style w:type="character" w:customStyle="1" w:styleId="WW8Num73z5">
    <w:name w:val="WW8Num73z5"/>
    <w:rsid w:val="00E3677E"/>
  </w:style>
  <w:style w:type="character" w:customStyle="1" w:styleId="WW8Num73z6">
    <w:name w:val="WW8Num73z6"/>
    <w:rsid w:val="00E3677E"/>
  </w:style>
  <w:style w:type="character" w:customStyle="1" w:styleId="WW8Num73z8">
    <w:name w:val="WW8Num73z8"/>
    <w:rsid w:val="00E3677E"/>
  </w:style>
  <w:style w:type="character" w:customStyle="1" w:styleId="WW8Num78z3">
    <w:name w:val="WW8Num78z3"/>
    <w:rsid w:val="00E3677E"/>
  </w:style>
  <w:style w:type="character" w:customStyle="1" w:styleId="WW8Num78z4">
    <w:name w:val="WW8Num78z4"/>
    <w:rsid w:val="00E3677E"/>
  </w:style>
  <w:style w:type="character" w:customStyle="1" w:styleId="WW8Num78z5">
    <w:name w:val="WW8Num78z5"/>
    <w:rsid w:val="00E3677E"/>
  </w:style>
  <w:style w:type="character" w:customStyle="1" w:styleId="WW8Num78z7">
    <w:name w:val="WW8Num78z7"/>
    <w:rsid w:val="00E3677E"/>
  </w:style>
  <w:style w:type="character" w:customStyle="1" w:styleId="WW8Num78z8">
    <w:name w:val="WW8Num78z8"/>
    <w:rsid w:val="00E3677E"/>
  </w:style>
  <w:style w:type="character" w:customStyle="1" w:styleId="WW8Num79z3">
    <w:name w:val="WW8Num79z3"/>
    <w:rsid w:val="00E3677E"/>
  </w:style>
  <w:style w:type="character" w:customStyle="1" w:styleId="Domylnaczcionkaakapitu9">
    <w:name w:val="Domyślna czcionka akapitu9"/>
    <w:rsid w:val="00E3677E"/>
  </w:style>
  <w:style w:type="character" w:customStyle="1" w:styleId="WW8Num69z6">
    <w:name w:val="WW8Num69z6"/>
    <w:rsid w:val="00E3677E"/>
    <w:rPr>
      <w:rFonts w:cs="Tahoma"/>
    </w:rPr>
  </w:style>
  <w:style w:type="character" w:customStyle="1" w:styleId="WW8Num49z2">
    <w:name w:val="WW8Num49z2"/>
    <w:rsid w:val="00E3677E"/>
    <w:rPr>
      <w:rFonts w:ascii="Wingdings" w:hAnsi="Wingdings" w:cs="Wingdings"/>
    </w:rPr>
  </w:style>
  <w:style w:type="character" w:customStyle="1" w:styleId="WW8Num49z3">
    <w:name w:val="WW8Num49z3"/>
    <w:rsid w:val="00E3677E"/>
  </w:style>
  <w:style w:type="character" w:customStyle="1" w:styleId="WW8Num49z4">
    <w:name w:val="WW8Num49z4"/>
    <w:rsid w:val="00E3677E"/>
  </w:style>
  <w:style w:type="character" w:customStyle="1" w:styleId="WW8Num49z5">
    <w:name w:val="WW8Num49z5"/>
    <w:rsid w:val="00E3677E"/>
  </w:style>
  <w:style w:type="character" w:customStyle="1" w:styleId="WW8Num49z6">
    <w:name w:val="WW8Num49z6"/>
    <w:rsid w:val="00E3677E"/>
  </w:style>
  <w:style w:type="character" w:customStyle="1" w:styleId="WW8Num49z7">
    <w:name w:val="WW8Num49z7"/>
    <w:rsid w:val="00E3677E"/>
  </w:style>
  <w:style w:type="character" w:customStyle="1" w:styleId="WW8Num49z8">
    <w:name w:val="WW8Num49z8"/>
    <w:rsid w:val="00E3677E"/>
  </w:style>
  <w:style w:type="character" w:customStyle="1" w:styleId="WW8Num59z1">
    <w:name w:val="WW8Num59z1"/>
    <w:rsid w:val="00E3677E"/>
    <w:rPr>
      <w:rFonts w:ascii="Courier New" w:hAnsi="Courier New" w:cs="Wingdings"/>
    </w:rPr>
  </w:style>
  <w:style w:type="character" w:customStyle="1" w:styleId="WW8Num59z2">
    <w:name w:val="WW8Num59z2"/>
    <w:rsid w:val="00E3677E"/>
  </w:style>
  <w:style w:type="character" w:customStyle="1" w:styleId="WW8Num59z3">
    <w:name w:val="WW8Num59z3"/>
    <w:rsid w:val="00E3677E"/>
    <w:rPr>
      <w:rFonts w:ascii="Symbol" w:hAnsi="Symbol" w:cs="Symbol"/>
    </w:rPr>
  </w:style>
  <w:style w:type="character" w:customStyle="1" w:styleId="WW8Num59z4">
    <w:name w:val="WW8Num59z4"/>
    <w:rsid w:val="00E3677E"/>
  </w:style>
  <w:style w:type="character" w:customStyle="1" w:styleId="WW8Num59z5">
    <w:name w:val="WW8Num59z5"/>
    <w:rsid w:val="00E3677E"/>
  </w:style>
  <w:style w:type="character" w:customStyle="1" w:styleId="WW8Num59z7">
    <w:name w:val="WW8Num59z7"/>
    <w:rsid w:val="00E3677E"/>
  </w:style>
  <w:style w:type="character" w:customStyle="1" w:styleId="WW8Num59z8">
    <w:name w:val="WW8Num59z8"/>
    <w:rsid w:val="00E3677E"/>
  </w:style>
  <w:style w:type="character" w:customStyle="1" w:styleId="WW8Num60z2">
    <w:name w:val="WW8Num60z2"/>
    <w:rsid w:val="00E3677E"/>
  </w:style>
  <w:style w:type="character" w:customStyle="1" w:styleId="WW8Num60z3">
    <w:name w:val="WW8Num60z3"/>
    <w:rsid w:val="00E3677E"/>
    <w:rPr>
      <w:rFonts w:cs="Tahoma"/>
    </w:rPr>
  </w:style>
  <w:style w:type="character" w:customStyle="1" w:styleId="WW8Num60z5">
    <w:name w:val="WW8Num60z5"/>
    <w:rsid w:val="00E3677E"/>
  </w:style>
  <w:style w:type="character" w:customStyle="1" w:styleId="WW8Num60z6">
    <w:name w:val="WW8Num60z6"/>
    <w:rsid w:val="00E3677E"/>
  </w:style>
  <w:style w:type="character" w:customStyle="1" w:styleId="WW8Num60z7">
    <w:name w:val="WW8Num60z7"/>
    <w:rsid w:val="00E3677E"/>
  </w:style>
  <w:style w:type="character" w:customStyle="1" w:styleId="WW8Num60z8">
    <w:name w:val="WW8Num60z8"/>
    <w:rsid w:val="00E3677E"/>
  </w:style>
  <w:style w:type="character" w:customStyle="1" w:styleId="WW8Num71z1">
    <w:name w:val="WW8Num71z1"/>
    <w:rsid w:val="00E3677E"/>
  </w:style>
  <w:style w:type="character" w:customStyle="1" w:styleId="WW8Num71z2">
    <w:name w:val="WW8Num71z2"/>
    <w:rsid w:val="00E3677E"/>
  </w:style>
  <w:style w:type="character" w:customStyle="1" w:styleId="WW8Num71z3">
    <w:name w:val="WW8Num71z3"/>
    <w:rsid w:val="00E3677E"/>
  </w:style>
  <w:style w:type="character" w:customStyle="1" w:styleId="WW8Num71z4">
    <w:name w:val="WW8Num71z4"/>
    <w:rsid w:val="00E3677E"/>
  </w:style>
  <w:style w:type="character" w:customStyle="1" w:styleId="WW8Num71z5">
    <w:name w:val="WW8Num71z5"/>
    <w:rsid w:val="00E3677E"/>
  </w:style>
  <w:style w:type="character" w:customStyle="1" w:styleId="WW8Num71z6">
    <w:name w:val="WW8Num71z6"/>
    <w:rsid w:val="00E3677E"/>
  </w:style>
  <w:style w:type="character" w:customStyle="1" w:styleId="WW8Num71z7">
    <w:name w:val="WW8Num71z7"/>
    <w:rsid w:val="00E3677E"/>
  </w:style>
  <w:style w:type="character" w:customStyle="1" w:styleId="WW8Num71z8">
    <w:name w:val="WW8Num71z8"/>
    <w:rsid w:val="00E3677E"/>
  </w:style>
  <w:style w:type="character" w:customStyle="1" w:styleId="WW8Num60z4">
    <w:name w:val="WW8Num60z4"/>
    <w:rsid w:val="00E3677E"/>
    <w:rPr>
      <w:rFonts w:ascii="Courier New" w:hAnsi="Courier New" w:cs="Wingdings"/>
    </w:rPr>
  </w:style>
  <w:style w:type="character" w:customStyle="1" w:styleId="WW8Num61z1">
    <w:name w:val="WW8Num61z1"/>
    <w:rsid w:val="00E3677E"/>
  </w:style>
  <w:style w:type="character" w:customStyle="1" w:styleId="WW8Num61z2">
    <w:name w:val="WW8Num61z2"/>
    <w:rsid w:val="00E3677E"/>
  </w:style>
  <w:style w:type="character" w:customStyle="1" w:styleId="WW8Num61z3">
    <w:name w:val="WW8Num61z3"/>
    <w:rsid w:val="00E3677E"/>
  </w:style>
  <w:style w:type="character" w:customStyle="1" w:styleId="WW8Num61z5">
    <w:name w:val="WW8Num61z5"/>
    <w:rsid w:val="00E3677E"/>
  </w:style>
  <w:style w:type="character" w:customStyle="1" w:styleId="WW8Num61z6">
    <w:name w:val="WW8Num61z6"/>
    <w:rsid w:val="00E3677E"/>
  </w:style>
  <w:style w:type="character" w:customStyle="1" w:styleId="WW8Num61z7">
    <w:name w:val="WW8Num61z7"/>
    <w:rsid w:val="00E3677E"/>
  </w:style>
  <w:style w:type="character" w:customStyle="1" w:styleId="WW8Num61z8">
    <w:name w:val="WW8Num61z8"/>
    <w:rsid w:val="00E3677E"/>
  </w:style>
  <w:style w:type="character" w:customStyle="1" w:styleId="WW8Num13z1">
    <w:name w:val="WW8Num13z1"/>
    <w:rsid w:val="00E3677E"/>
    <w:rPr>
      <w:rFonts w:ascii="Courier New" w:hAnsi="Courier New" w:cs="Wingdings"/>
    </w:rPr>
  </w:style>
  <w:style w:type="character" w:customStyle="1" w:styleId="WW8Num13z2">
    <w:name w:val="WW8Num13z2"/>
    <w:rsid w:val="00E3677E"/>
    <w:rPr>
      <w:rFonts w:ascii="Wingdings" w:hAnsi="Wingdings" w:cs="Wingdings"/>
    </w:rPr>
  </w:style>
  <w:style w:type="character" w:customStyle="1" w:styleId="WW8Num13z3">
    <w:name w:val="WW8Num13z3"/>
    <w:rsid w:val="00E3677E"/>
    <w:rPr>
      <w:rFonts w:ascii="Symbol" w:hAnsi="Symbol" w:cs="Symbol"/>
    </w:rPr>
  </w:style>
  <w:style w:type="character" w:customStyle="1" w:styleId="WW8Num18z1">
    <w:name w:val="WW8Num18z1"/>
    <w:rsid w:val="00E3677E"/>
    <w:rPr>
      <w:rFonts w:ascii="Courier New" w:hAnsi="Courier New" w:cs="Wingdings"/>
    </w:rPr>
  </w:style>
  <w:style w:type="character" w:customStyle="1" w:styleId="WW8Num18z2">
    <w:name w:val="WW8Num18z2"/>
    <w:rsid w:val="00E3677E"/>
    <w:rPr>
      <w:rFonts w:ascii="Wingdings" w:hAnsi="Wingdings" w:cs="Wingdings"/>
    </w:rPr>
  </w:style>
  <w:style w:type="character" w:customStyle="1" w:styleId="WW8Num18z3">
    <w:name w:val="WW8Num18z3"/>
    <w:rsid w:val="00E3677E"/>
    <w:rPr>
      <w:rFonts w:ascii="Symbol" w:hAnsi="Symbol" w:cs="Symbol"/>
    </w:rPr>
  </w:style>
  <w:style w:type="character" w:customStyle="1" w:styleId="WW8Num31z1">
    <w:name w:val="WW8Num31z1"/>
    <w:rsid w:val="00E3677E"/>
    <w:rPr>
      <w:sz w:val="22"/>
      <w:szCs w:val="22"/>
    </w:rPr>
  </w:style>
  <w:style w:type="character" w:customStyle="1" w:styleId="WW8Num31z2">
    <w:name w:val="WW8Num31z2"/>
    <w:rsid w:val="00E3677E"/>
    <w:rPr>
      <w:rFonts w:ascii="Wingdings" w:hAnsi="Wingdings" w:cs="Wingdings"/>
    </w:rPr>
  </w:style>
  <w:style w:type="character" w:customStyle="1" w:styleId="WW8Num31z3">
    <w:name w:val="WW8Num31z3"/>
    <w:rsid w:val="00E3677E"/>
  </w:style>
  <w:style w:type="character" w:customStyle="1" w:styleId="WW8Num31z4">
    <w:name w:val="WW8Num31z4"/>
    <w:rsid w:val="00E3677E"/>
    <w:rPr>
      <w:rFonts w:ascii="Courier New" w:hAnsi="Courier New" w:cs="Wingdings"/>
    </w:rPr>
  </w:style>
  <w:style w:type="character" w:customStyle="1" w:styleId="WW8Num31z5">
    <w:name w:val="WW8Num31z5"/>
    <w:rsid w:val="00E3677E"/>
  </w:style>
  <w:style w:type="character" w:customStyle="1" w:styleId="WW8Num31z6">
    <w:name w:val="WW8Num31z6"/>
    <w:rsid w:val="00E3677E"/>
    <w:rPr>
      <w:rFonts w:cs="Tahoma"/>
    </w:rPr>
  </w:style>
  <w:style w:type="character" w:customStyle="1" w:styleId="WW8Num31z7">
    <w:name w:val="WW8Num31z7"/>
    <w:rsid w:val="00E3677E"/>
  </w:style>
  <w:style w:type="character" w:customStyle="1" w:styleId="WW8Num31z8">
    <w:name w:val="WW8Num31z8"/>
    <w:rsid w:val="00E3677E"/>
  </w:style>
  <w:style w:type="character" w:customStyle="1" w:styleId="WW8Num47z3">
    <w:name w:val="WW8Num47z3"/>
    <w:rsid w:val="00E3677E"/>
  </w:style>
  <w:style w:type="character" w:customStyle="1" w:styleId="WW8Num47z4">
    <w:name w:val="WW8Num47z4"/>
    <w:rsid w:val="00E3677E"/>
  </w:style>
  <w:style w:type="character" w:customStyle="1" w:styleId="WW8Num47z5">
    <w:name w:val="WW8Num47z5"/>
    <w:rsid w:val="00E3677E"/>
  </w:style>
  <w:style w:type="character" w:customStyle="1" w:styleId="WW8Num47z6">
    <w:name w:val="WW8Num47z6"/>
    <w:rsid w:val="00E3677E"/>
  </w:style>
  <w:style w:type="character" w:customStyle="1" w:styleId="WW8Num47z7">
    <w:name w:val="WW8Num47z7"/>
    <w:rsid w:val="00E3677E"/>
  </w:style>
  <w:style w:type="character" w:customStyle="1" w:styleId="WW8Num47z8">
    <w:name w:val="WW8Num47z8"/>
    <w:rsid w:val="00E3677E"/>
  </w:style>
  <w:style w:type="character" w:customStyle="1" w:styleId="WW8Num52z4">
    <w:name w:val="WW8Num52z4"/>
    <w:rsid w:val="00E3677E"/>
    <w:rPr>
      <w:rFonts w:ascii="Courier New" w:hAnsi="Courier New" w:cs="Wingdings"/>
    </w:rPr>
  </w:style>
  <w:style w:type="character" w:customStyle="1" w:styleId="WW8Num64z2">
    <w:name w:val="WW8Num64z2"/>
    <w:rsid w:val="00E3677E"/>
  </w:style>
  <w:style w:type="character" w:customStyle="1" w:styleId="WW8Num64z4">
    <w:name w:val="WW8Num64z4"/>
    <w:rsid w:val="00E3677E"/>
  </w:style>
  <w:style w:type="character" w:customStyle="1" w:styleId="WW8Num64z6">
    <w:name w:val="WW8Num64z6"/>
    <w:rsid w:val="00E3677E"/>
    <w:rPr>
      <w:rFonts w:cs="Tahoma"/>
    </w:rPr>
  </w:style>
  <w:style w:type="character" w:customStyle="1" w:styleId="WW8Num64z7">
    <w:name w:val="WW8Num64z7"/>
    <w:rsid w:val="00E3677E"/>
  </w:style>
  <w:style w:type="character" w:customStyle="1" w:styleId="WW8Num64z8">
    <w:name w:val="WW8Num64z8"/>
    <w:rsid w:val="00E3677E"/>
  </w:style>
  <w:style w:type="character" w:customStyle="1" w:styleId="WW8Num65z1">
    <w:name w:val="WW8Num65z1"/>
    <w:rsid w:val="00E3677E"/>
  </w:style>
  <w:style w:type="character" w:customStyle="1" w:styleId="WW8Num65z2">
    <w:name w:val="WW8Num65z2"/>
    <w:rsid w:val="00E3677E"/>
  </w:style>
  <w:style w:type="character" w:customStyle="1" w:styleId="WW8Num65z3">
    <w:name w:val="WW8Num65z3"/>
    <w:rsid w:val="00E3677E"/>
    <w:rPr>
      <w:rFonts w:cs="Tahoma"/>
    </w:rPr>
  </w:style>
  <w:style w:type="character" w:customStyle="1" w:styleId="WW8Num65z4">
    <w:name w:val="WW8Num65z4"/>
    <w:rsid w:val="00E3677E"/>
  </w:style>
  <w:style w:type="character" w:customStyle="1" w:styleId="WW8Num65z5">
    <w:name w:val="WW8Num65z5"/>
    <w:rsid w:val="00E3677E"/>
  </w:style>
  <w:style w:type="character" w:customStyle="1" w:styleId="WW8Num65z7">
    <w:name w:val="WW8Num65z7"/>
    <w:rsid w:val="00E3677E"/>
  </w:style>
  <w:style w:type="character" w:customStyle="1" w:styleId="WW8Num65z8">
    <w:name w:val="WW8Num65z8"/>
    <w:rsid w:val="00E3677E"/>
  </w:style>
  <w:style w:type="character" w:customStyle="1" w:styleId="WW8Num83z2">
    <w:name w:val="WW8Num83z2"/>
    <w:rsid w:val="00E3677E"/>
  </w:style>
  <w:style w:type="character" w:customStyle="1" w:styleId="WW8Num83z3">
    <w:name w:val="WW8Num83z3"/>
    <w:rsid w:val="00E3677E"/>
  </w:style>
  <w:style w:type="character" w:customStyle="1" w:styleId="WW8Num83z6">
    <w:name w:val="WW8Num83z6"/>
    <w:rsid w:val="00E3677E"/>
  </w:style>
  <w:style w:type="character" w:customStyle="1" w:styleId="WW8Num18z4">
    <w:name w:val="WW8Num18z4"/>
    <w:rsid w:val="00E3677E"/>
    <w:rPr>
      <w:rFonts w:ascii="Courier New" w:hAnsi="Courier New" w:cs="Wingdings"/>
    </w:rPr>
  </w:style>
  <w:style w:type="character" w:customStyle="1" w:styleId="WW8Num65z6">
    <w:name w:val="WW8Num65z6"/>
    <w:rsid w:val="00E3677E"/>
    <w:rPr>
      <w:rFonts w:cs="Tahoma"/>
    </w:rPr>
  </w:style>
  <w:style w:type="character" w:customStyle="1" w:styleId="WW8Num73z7">
    <w:name w:val="WW8Num73z7"/>
    <w:rsid w:val="00E3677E"/>
  </w:style>
  <w:style w:type="character" w:customStyle="1" w:styleId="WW8Num79z4">
    <w:name w:val="WW8Num79z4"/>
    <w:rsid w:val="00E3677E"/>
  </w:style>
  <w:style w:type="character" w:customStyle="1" w:styleId="WW8Num79z5">
    <w:name w:val="WW8Num79z5"/>
    <w:rsid w:val="00E3677E"/>
  </w:style>
  <w:style w:type="character" w:customStyle="1" w:styleId="WW8Num79z6">
    <w:name w:val="WW8Num79z6"/>
    <w:rsid w:val="00E3677E"/>
  </w:style>
  <w:style w:type="character" w:customStyle="1" w:styleId="WW8Num79z7">
    <w:name w:val="WW8Num79z7"/>
    <w:rsid w:val="00E3677E"/>
  </w:style>
  <w:style w:type="character" w:customStyle="1" w:styleId="WW8Num79z8">
    <w:name w:val="WW8Num79z8"/>
    <w:rsid w:val="00E3677E"/>
  </w:style>
  <w:style w:type="character" w:customStyle="1" w:styleId="WW8Num83z4">
    <w:name w:val="WW8Num83z4"/>
    <w:rsid w:val="00E3677E"/>
    <w:rPr>
      <w:rFonts w:cs="Tahoma"/>
    </w:rPr>
  </w:style>
  <w:style w:type="character" w:customStyle="1" w:styleId="WW8Num83z5">
    <w:name w:val="WW8Num83z5"/>
    <w:rsid w:val="00E3677E"/>
  </w:style>
  <w:style w:type="character" w:customStyle="1" w:styleId="WW8Num83z8">
    <w:name w:val="WW8Num83z8"/>
    <w:rsid w:val="00E3677E"/>
  </w:style>
  <w:style w:type="character" w:customStyle="1" w:styleId="WW8Num33z1">
    <w:name w:val="WW8Num33z1"/>
    <w:rsid w:val="00E3677E"/>
    <w:rPr>
      <w:rFonts w:ascii="Wingdings 2" w:hAnsi="Wingdings 2" w:cs="Wingdings 2"/>
      <w:sz w:val="18"/>
      <w:szCs w:val="18"/>
    </w:rPr>
  </w:style>
  <w:style w:type="character" w:customStyle="1" w:styleId="WW8Num33z2">
    <w:name w:val="WW8Num33z2"/>
    <w:rsid w:val="00E3677E"/>
    <w:rPr>
      <w:rFonts w:ascii="StarSymbol" w:hAnsi="StarSymbol" w:cs="Wingdings 2"/>
      <w:sz w:val="18"/>
      <w:szCs w:val="18"/>
    </w:rPr>
  </w:style>
  <w:style w:type="character" w:customStyle="1" w:styleId="WW8Num33z3">
    <w:name w:val="WW8Num33z3"/>
    <w:rsid w:val="00E3677E"/>
    <w:rPr>
      <w:rFonts w:ascii="Symbol" w:hAnsi="Symbol" w:cs="Symbol"/>
    </w:rPr>
  </w:style>
  <w:style w:type="character" w:customStyle="1" w:styleId="WW8Num33z4">
    <w:name w:val="WW8Num33z4"/>
    <w:rsid w:val="00E3677E"/>
  </w:style>
  <w:style w:type="character" w:customStyle="1" w:styleId="WW8Num33z5">
    <w:name w:val="WW8Num33z5"/>
    <w:rsid w:val="00E3677E"/>
    <w:rPr>
      <w:rFonts w:ascii="Courier New" w:hAnsi="Courier New" w:cs="Courier New"/>
      <w:color w:val="auto"/>
    </w:rPr>
  </w:style>
  <w:style w:type="character" w:customStyle="1" w:styleId="WW8Num33z6">
    <w:name w:val="WW8Num33z6"/>
    <w:rsid w:val="00E3677E"/>
    <w:rPr>
      <w:rFonts w:cs="Tahoma"/>
    </w:rPr>
  </w:style>
  <w:style w:type="character" w:customStyle="1" w:styleId="WW8Num33z7">
    <w:name w:val="WW8Num33z7"/>
    <w:rsid w:val="00E3677E"/>
    <w:rPr>
      <w:rFonts w:ascii="Courier New" w:hAnsi="Courier New" w:cs="Wingdings"/>
    </w:rPr>
  </w:style>
  <w:style w:type="character" w:customStyle="1" w:styleId="WW8Num33z8">
    <w:name w:val="WW8Num33z8"/>
    <w:rsid w:val="00E3677E"/>
    <w:rPr>
      <w:rFonts w:ascii="Wingdings" w:hAnsi="Wingdings" w:cs="Wingdings"/>
    </w:rPr>
  </w:style>
  <w:style w:type="character" w:customStyle="1" w:styleId="WW8Num49z1">
    <w:name w:val="WW8Num49z1"/>
    <w:rsid w:val="00E3677E"/>
    <w:rPr>
      <w:rFonts w:ascii="Courier New" w:hAnsi="Courier New" w:cs="Wingdings"/>
    </w:rPr>
  </w:style>
  <w:style w:type="character" w:customStyle="1" w:styleId="WW8Num50z1">
    <w:name w:val="WW8Num50z1"/>
    <w:rsid w:val="00E3677E"/>
    <w:rPr>
      <w:rFonts w:ascii="Courier New" w:hAnsi="Courier New" w:cs="Courier New" w:hint="default"/>
    </w:rPr>
  </w:style>
  <w:style w:type="character" w:customStyle="1" w:styleId="WW8Num50z2">
    <w:name w:val="WW8Num50z2"/>
    <w:rsid w:val="00E3677E"/>
    <w:rPr>
      <w:rFonts w:ascii="Wingdings" w:hAnsi="Wingdings" w:cs="Wingdings" w:hint="default"/>
    </w:rPr>
  </w:style>
  <w:style w:type="character" w:customStyle="1" w:styleId="WW8Num50z3">
    <w:name w:val="WW8Num50z3"/>
    <w:rsid w:val="00E3677E"/>
    <w:rPr>
      <w:rFonts w:ascii="Symbol" w:hAnsi="Symbol" w:cs="Symbol" w:hint="default"/>
    </w:rPr>
  </w:style>
  <w:style w:type="character" w:customStyle="1" w:styleId="WW8Num50z4">
    <w:name w:val="WW8Num50z4"/>
    <w:rsid w:val="00E3677E"/>
  </w:style>
  <w:style w:type="character" w:customStyle="1" w:styleId="WW8Num50z5">
    <w:name w:val="WW8Num50z5"/>
    <w:rsid w:val="00E3677E"/>
  </w:style>
  <w:style w:type="character" w:customStyle="1" w:styleId="WW8Num50z6">
    <w:name w:val="WW8Num50z6"/>
    <w:rsid w:val="00E3677E"/>
  </w:style>
  <w:style w:type="character" w:customStyle="1" w:styleId="WW8Num50z7">
    <w:name w:val="WW8Num50z7"/>
    <w:rsid w:val="00E3677E"/>
  </w:style>
  <w:style w:type="character" w:customStyle="1" w:styleId="WW8Num50z8">
    <w:name w:val="WW8Num50z8"/>
    <w:rsid w:val="00E3677E"/>
  </w:style>
  <w:style w:type="character" w:customStyle="1" w:styleId="WW8Num55z2">
    <w:name w:val="WW8Num55z2"/>
    <w:rsid w:val="00E3677E"/>
    <w:rPr>
      <w:rFonts w:ascii="Wingdings" w:hAnsi="Wingdings" w:cs="Wingdings"/>
    </w:rPr>
  </w:style>
  <w:style w:type="character" w:customStyle="1" w:styleId="WW8Num55z3">
    <w:name w:val="WW8Num55z3"/>
    <w:rsid w:val="00E3677E"/>
  </w:style>
  <w:style w:type="character" w:customStyle="1" w:styleId="WW8Num55z4">
    <w:name w:val="WW8Num55z4"/>
    <w:rsid w:val="00E3677E"/>
  </w:style>
  <w:style w:type="character" w:customStyle="1" w:styleId="WW8Num55z5">
    <w:name w:val="WW8Num55z5"/>
    <w:rsid w:val="00E3677E"/>
  </w:style>
  <w:style w:type="character" w:customStyle="1" w:styleId="WW8Num55z6">
    <w:name w:val="WW8Num55z6"/>
    <w:rsid w:val="00E3677E"/>
  </w:style>
  <w:style w:type="character" w:customStyle="1" w:styleId="WW8Num55z7">
    <w:name w:val="WW8Num55z7"/>
    <w:rsid w:val="00E3677E"/>
  </w:style>
  <w:style w:type="character" w:customStyle="1" w:styleId="WW8Num55z8">
    <w:name w:val="WW8Num55z8"/>
    <w:rsid w:val="00E3677E"/>
  </w:style>
  <w:style w:type="character" w:customStyle="1" w:styleId="WW8Num63z6">
    <w:name w:val="WW8Num63z6"/>
    <w:rsid w:val="00E3677E"/>
  </w:style>
  <w:style w:type="character" w:customStyle="1" w:styleId="WW8Num68z4">
    <w:name w:val="WW8Num68z4"/>
    <w:rsid w:val="00E3677E"/>
    <w:rPr>
      <w:rFonts w:ascii="Wingdings" w:hAnsi="Wingdings" w:cs="Wingdings"/>
    </w:rPr>
  </w:style>
  <w:style w:type="character" w:customStyle="1" w:styleId="WW8Num68z7">
    <w:name w:val="WW8Num68z7"/>
    <w:rsid w:val="00E3677E"/>
  </w:style>
  <w:style w:type="character" w:customStyle="1" w:styleId="WW8Num68z8">
    <w:name w:val="WW8Num68z8"/>
    <w:rsid w:val="00E3677E"/>
  </w:style>
  <w:style w:type="character" w:customStyle="1" w:styleId="WW8Num83z7">
    <w:name w:val="WW8Num83z7"/>
    <w:rsid w:val="00E3677E"/>
  </w:style>
  <w:style w:type="character" w:customStyle="1" w:styleId="WW8Num18z5">
    <w:name w:val="WW8Num18z5"/>
    <w:rsid w:val="00E3677E"/>
    <w:rPr>
      <w:rFonts w:ascii="Wingdings" w:hAnsi="Wingdings" w:cs="Wingdings"/>
    </w:rPr>
  </w:style>
  <w:style w:type="character" w:customStyle="1" w:styleId="WW8Num30z6">
    <w:name w:val="WW8Num30z6"/>
    <w:rsid w:val="00E3677E"/>
  </w:style>
  <w:style w:type="character" w:customStyle="1" w:styleId="WW8Num34z6">
    <w:name w:val="WW8Num34z6"/>
    <w:rsid w:val="00E3677E"/>
    <w:rPr>
      <w:rFonts w:cs="Tahoma"/>
    </w:rPr>
  </w:style>
  <w:style w:type="character" w:customStyle="1" w:styleId="WW8Num51z6">
    <w:name w:val="WW8Num51z6"/>
    <w:rsid w:val="00E3677E"/>
  </w:style>
  <w:style w:type="character" w:customStyle="1" w:styleId="WW8Num56z2">
    <w:name w:val="WW8Num56z2"/>
    <w:rsid w:val="00E3677E"/>
  </w:style>
  <w:style w:type="character" w:customStyle="1" w:styleId="WW8Num56z3">
    <w:name w:val="WW8Num56z3"/>
    <w:rsid w:val="00E3677E"/>
  </w:style>
  <w:style w:type="character" w:customStyle="1" w:styleId="WW8Num56z4">
    <w:name w:val="WW8Num56z4"/>
    <w:rsid w:val="00E3677E"/>
  </w:style>
  <w:style w:type="character" w:customStyle="1" w:styleId="WW8Num56z5">
    <w:name w:val="WW8Num56z5"/>
    <w:rsid w:val="00E3677E"/>
  </w:style>
  <w:style w:type="character" w:customStyle="1" w:styleId="WW8Num56z6">
    <w:name w:val="WW8Num56z6"/>
    <w:rsid w:val="00E3677E"/>
  </w:style>
  <w:style w:type="character" w:customStyle="1" w:styleId="WW8Num56z7">
    <w:name w:val="WW8Num56z7"/>
    <w:rsid w:val="00E3677E"/>
  </w:style>
  <w:style w:type="character" w:customStyle="1" w:styleId="WW8Num56z8">
    <w:name w:val="WW8Num56z8"/>
    <w:rsid w:val="00E3677E"/>
  </w:style>
  <w:style w:type="character" w:customStyle="1" w:styleId="WW8Num64z1">
    <w:name w:val="WW8Num64z1"/>
    <w:rsid w:val="00E3677E"/>
    <w:rPr>
      <w:rFonts w:ascii="Courier New" w:hAnsi="Courier New" w:cs="Wingdings"/>
    </w:rPr>
  </w:style>
  <w:style w:type="character" w:customStyle="1" w:styleId="WW8Num64z3">
    <w:name w:val="WW8Num64z3"/>
    <w:rsid w:val="00E3677E"/>
    <w:rPr>
      <w:rFonts w:ascii="Symbol" w:hAnsi="Symbol" w:cs="Symbol"/>
    </w:rPr>
  </w:style>
  <w:style w:type="character" w:customStyle="1" w:styleId="WW8Num64z5">
    <w:name w:val="WW8Num64z5"/>
    <w:rsid w:val="00E3677E"/>
  </w:style>
  <w:style w:type="character" w:customStyle="1" w:styleId="WW8Num70z1">
    <w:name w:val="WW8Num70z1"/>
    <w:rsid w:val="00E3677E"/>
  </w:style>
  <w:style w:type="character" w:customStyle="1" w:styleId="WW8Num70z2">
    <w:name w:val="WW8Num70z2"/>
    <w:rsid w:val="00E3677E"/>
  </w:style>
  <w:style w:type="character" w:customStyle="1" w:styleId="WW8Num70z3">
    <w:name w:val="WW8Num70z3"/>
    <w:rsid w:val="00E3677E"/>
    <w:rPr>
      <w:rFonts w:cs="Tahoma"/>
    </w:rPr>
  </w:style>
  <w:style w:type="character" w:customStyle="1" w:styleId="WW8Num70z4">
    <w:name w:val="WW8Num70z4"/>
    <w:rsid w:val="00E3677E"/>
  </w:style>
  <w:style w:type="character" w:customStyle="1" w:styleId="WW8Num70z5">
    <w:name w:val="WW8Num70z5"/>
    <w:rsid w:val="00E3677E"/>
  </w:style>
  <w:style w:type="character" w:customStyle="1" w:styleId="WW8Num70z6">
    <w:name w:val="WW8Num70z6"/>
    <w:rsid w:val="00E3677E"/>
  </w:style>
  <w:style w:type="character" w:customStyle="1" w:styleId="WW8Num70z7">
    <w:name w:val="WW8Num70z7"/>
    <w:rsid w:val="00E3677E"/>
  </w:style>
  <w:style w:type="character" w:customStyle="1" w:styleId="WW8Num70z8">
    <w:name w:val="WW8Num70z8"/>
    <w:rsid w:val="00E3677E"/>
  </w:style>
  <w:style w:type="character" w:customStyle="1" w:styleId="WW8Num3z2">
    <w:name w:val="WW8Num3z2"/>
    <w:rsid w:val="00E3677E"/>
    <w:rPr>
      <w:rFonts w:ascii="Wingdings" w:hAnsi="Wingdings" w:cs="Wingdings"/>
    </w:rPr>
  </w:style>
  <w:style w:type="character" w:customStyle="1" w:styleId="WW8Num3z4">
    <w:name w:val="WW8Num3z4"/>
    <w:rsid w:val="00E3677E"/>
    <w:rPr>
      <w:rFonts w:ascii="Courier New" w:hAnsi="Courier New" w:cs="Wingdings"/>
    </w:rPr>
  </w:style>
  <w:style w:type="character" w:customStyle="1" w:styleId="WW8Num5z1">
    <w:name w:val="WW8Num5z1"/>
    <w:rsid w:val="00E3677E"/>
    <w:rPr>
      <w:rFonts w:ascii="Courier New" w:hAnsi="Courier New" w:cs="Wingdings"/>
    </w:rPr>
  </w:style>
  <w:style w:type="character" w:customStyle="1" w:styleId="WW8Num5z2">
    <w:name w:val="WW8Num5z2"/>
    <w:rsid w:val="00E3677E"/>
    <w:rPr>
      <w:rFonts w:ascii="Wingdings" w:hAnsi="Wingdings" w:cs="Wingdings"/>
    </w:rPr>
  </w:style>
  <w:style w:type="character" w:customStyle="1" w:styleId="WW8Num5z3">
    <w:name w:val="WW8Num5z3"/>
    <w:rsid w:val="00E3677E"/>
    <w:rPr>
      <w:rFonts w:ascii="Symbol" w:hAnsi="Symbol" w:cs="Symbol"/>
    </w:rPr>
  </w:style>
  <w:style w:type="character" w:customStyle="1" w:styleId="WW8Num5z4">
    <w:name w:val="WW8Num5z4"/>
    <w:rsid w:val="00E3677E"/>
  </w:style>
  <w:style w:type="character" w:customStyle="1" w:styleId="WW8Num5z5">
    <w:name w:val="WW8Num5z5"/>
    <w:rsid w:val="00E3677E"/>
  </w:style>
  <w:style w:type="character" w:customStyle="1" w:styleId="WW8Num5z6">
    <w:name w:val="WW8Num5z6"/>
    <w:rsid w:val="00E3677E"/>
  </w:style>
  <w:style w:type="character" w:customStyle="1" w:styleId="WW8Num5z7">
    <w:name w:val="WW8Num5z7"/>
    <w:rsid w:val="00E3677E"/>
  </w:style>
  <w:style w:type="character" w:customStyle="1" w:styleId="WW8Num5z8">
    <w:name w:val="WW8Num5z8"/>
    <w:rsid w:val="00E3677E"/>
  </w:style>
  <w:style w:type="character" w:customStyle="1" w:styleId="WW8Num6z1">
    <w:name w:val="WW8Num6z1"/>
    <w:rsid w:val="00E3677E"/>
    <w:rPr>
      <w:rFonts w:ascii="Symbol" w:hAnsi="Symbol" w:cs="Wingdings"/>
    </w:rPr>
  </w:style>
  <w:style w:type="character" w:customStyle="1" w:styleId="WW8Num6z2">
    <w:name w:val="WW8Num6z2"/>
    <w:rsid w:val="00E3677E"/>
  </w:style>
  <w:style w:type="character" w:customStyle="1" w:styleId="WW8Num6z3">
    <w:name w:val="WW8Num6z3"/>
    <w:rsid w:val="00E3677E"/>
  </w:style>
  <w:style w:type="character" w:customStyle="1" w:styleId="WW8Num6z4">
    <w:name w:val="WW8Num6z4"/>
    <w:rsid w:val="00E3677E"/>
    <w:rPr>
      <w:rFonts w:ascii="Courier New" w:hAnsi="Courier New" w:cs="Wingdings"/>
    </w:rPr>
  </w:style>
  <w:style w:type="character" w:customStyle="1" w:styleId="WW8Num6z5">
    <w:name w:val="WW8Num6z5"/>
    <w:rsid w:val="00E3677E"/>
  </w:style>
  <w:style w:type="character" w:customStyle="1" w:styleId="WW8Num6z6">
    <w:name w:val="WW8Num6z6"/>
    <w:rsid w:val="00E3677E"/>
  </w:style>
  <w:style w:type="character" w:customStyle="1" w:styleId="WW8Num6z7">
    <w:name w:val="WW8Num6z7"/>
    <w:rsid w:val="00E3677E"/>
  </w:style>
  <w:style w:type="character" w:customStyle="1" w:styleId="WW8Num6z8">
    <w:name w:val="WW8Num6z8"/>
    <w:rsid w:val="00E3677E"/>
  </w:style>
  <w:style w:type="character" w:customStyle="1" w:styleId="WW8Num9z5">
    <w:name w:val="WW8Num9z5"/>
    <w:rsid w:val="00E3677E"/>
  </w:style>
  <w:style w:type="character" w:customStyle="1" w:styleId="WW8Num9z6">
    <w:name w:val="WW8Num9z6"/>
    <w:rsid w:val="00E3677E"/>
  </w:style>
  <w:style w:type="character" w:customStyle="1" w:styleId="WW8Num9z8">
    <w:name w:val="WW8Num9z8"/>
    <w:rsid w:val="00E3677E"/>
  </w:style>
  <w:style w:type="character" w:customStyle="1" w:styleId="WW8Num13z4">
    <w:name w:val="WW8Num13z4"/>
    <w:rsid w:val="00E3677E"/>
  </w:style>
  <w:style w:type="character" w:customStyle="1" w:styleId="WW8Num13z5">
    <w:name w:val="WW8Num13z5"/>
    <w:rsid w:val="00E3677E"/>
  </w:style>
  <w:style w:type="character" w:customStyle="1" w:styleId="WW8Num13z6">
    <w:name w:val="WW8Num13z6"/>
    <w:rsid w:val="00E3677E"/>
  </w:style>
  <w:style w:type="character" w:customStyle="1" w:styleId="WW8Num13z7">
    <w:name w:val="WW8Num13z7"/>
    <w:rsid w:val="00E3677E"/>
  </w:style>
  <w:style w:type="character" w:customStyle="1" w:styleId="WW8Num13z8">
    <w:name w:val="WW8Num13z8"/>
    <w:rsid w:val="00E3677E"/>
  </w:style>
  <w:style w:type="character" w:customStyle="1" w:styleId="WW8Num17z5">
    <w:name w:val="WW8Num17z5"/>
    <w:rsid w:val="00E3677E"/>
    <w:rPr>
      <w:rFonts w:ascii="Wingdings" w:hAnsi="Wingdings" w:cs="Wingdings"/>
    </w:rPr>
  </w:style>
  <w:style w:type="character" w:customStyle="1" w:styleId="WW8Num17z6">
    <w:name w:val="WW8Num17z6"/>
    <w:rsid w:val="00E3677E"/>
  </w:style>
  <w:style w:type="character" w:customStyle="1" w:styleId="WW8Num17z7">
    <w:name w:val="WW8Num17z7"/>
    <w:rsid w:val="00E3677E"/>
  </w:style>
  <w:style w:type="character" w:customStyle="1" w:styleId="WW8Num17z8">
    <w:name w:val="WW8Num17z8"/>
    <w:rsid w:val="00E3677E"/>
  </w:style>
  <w:style w:type="character" w:customStyle="1" w:styleId="WW8Num19z1">
    <w:name w:val="WW8Num19z1"/>
    <w:rsid w:val="00E3677E"/>
    <w:rPr>
      <w:rFonts w:ascii="Courier New" w:hAnsi="Courier New" w:cs="Wingdings"/>
    </w:rPr>
  </w:style>
  <w:style w:type="character" w:customStyle="1" w:styleId="WW8Num19z2">
    <w:name w:val="WW8Num19z2"/>
    <w:rsid w:val="00E3677E"/>
    <w:rPr>
      <w:rFonts w:ascii="Wingdings" w:hAnsi="Wingdings" w:cs="Wingdings"/>
    </w:rPr>
  </w:style>
  <w:style w:type="character" w:customStyle="1" w:styleId="WW8Num19z3">
    <w:name w:val="WW8Num19z3"/>
    <w:rsid w:val="00E3677E"/>
  </w:style>
  <w:style w:type="character" w:customStyle="1" w:styleId="WW8Num19z4">
    <w:name w:val="WW8Num19z4"/>
    <w:rsid w:val="00E3677E"/>
    <w:rPr>
      <w:rFonts w:ascii="Courier New" w:hAnsi="Courier New" w:cs="Wingdings"/>
    </w:rPr>
  </w:style>
  <w:style w:type="character" w:customStyle="1" w:styleId="WW8Num19z5">
    <w:name w:val="WW8Num19z5"/>
    <w:rsid w:val="00E3677E"/>
  </w:style>
  <w:style w:type="character" w:customStyle="1" w:styleId="WW8Num19z6">
    <w:name w:val="WW8Num19z6"/>
    <w:rsid w:val="00E3677E"/>
  </w:style>
  <w:style w:type="character" w:customStyle="1" w:styleId="WW8Num19z7">
    <w:name w:val="WW8Num19z7"/>
    <w:rsid w:val="00E3677E"/>
  </w:style>
  <w:style w:type="character" w:customStyle="1" w:styleId="WW8Num19z8">
    <w:name w:val="WW8Num19z8"/>
    <w:rsid w:val="00E3677E"/>
  </w:style>
  <w:style w:type="character" w:customStyle="1" w:styleId="WW8Num20z1">
    <w:name w:val="WW8Num20z1"/>
    <w:rsid w:val="00E3677E"/>
    <w:rPr>
      <w:rFonts w:ascii="Symbol" w:hAnsi="Symbol" w:cs="Symbol"/>
      <w:color w:val="auto"/>
    </w:rPr>
  </w:style>
  <w:style w:type="character" w:customStyle="1" w:styleId="WW8Num20z2">
    <w:name w:val="WW8Num20z2"/>
    <w:rsid w:val="00E3677E"/>
    <w:rPr>
      <w:rFonts w:ascii="Wingdings" w:hAnsi="Wingdings" w:cs="Wingdings"/>
    </w:rPr>
  </w:style>
  <w:style w:type="character" w:customStyle="1" w:styleId="WW8Num20z3">
    <w:name w:val="WW8Num20z3"/>
    <w:rsid w:val="00E3677E"/>
    <w:rPr>
      <w:rFonts w:ascii="Symbol" w:hAnsi="Symbol" w:cs="Symbol"/>
    </w:rPr>
  </w:style>
  <w:style w:type="character" w:customStyle="1" w:styleId="WW8Num20z4">
    <w:name w:val="WW8Num20z4"/>
    <w:rsid w:val="00E3677E"/>
    <w:rPr>
      <w:rFonts w:ascii="Courier New" w:hAnsi="Courier New" w:cs="Wingdings"/>
    </w:rPr>
  </w:style>
  <w:style w:type="character" w:customStyle="1" w:styleId="WW8Num20z5">
    <w:name w:val="WW8Num20z5"/>
    <w:rsid w:val="00E3677E"/>
    <w:rPr>
      <w:rFonts w:ascii="Wingdings" w:hAnsi="Wingdings" w:cs="Wingdings"/>
    </w:rPr>
  </w:style>
  <w:style w:type="character" w:customStyle="1" w:styleId="WW8Num20z6">
    <w:name w:val="WW8Num20z6"/>
    <w:rsid w:val="00E3677E"/>
  </w:style>
  <w:style w:type="character" w:customStyle="1" w:styleId="WW8Num20z7">
    <w:name w:val="WW8Num20z7"/>
    <w:rsid w:val="00E3677E"/>
  </w:style>
  <w:style w:type="character" w:customStyle="1" w:styleId="WW8Num20z8">
    <w:name w:val="WW8Num20z8"/>
    <w:rsid w:val="00E3677E"/>
  </w:style>
  <w:style w:type="character" w:customStyle="1" w:styleId="WW8Num23z1">
    <w:name w:val="WW8Num23z1"/>
    <w:rsid w:val="00E3677E"/>
    <w:rPr>
      <w:color w:val="auto"/>
    </w:rPr>
  </w:style>
  <w:style w:type="character" w:customStyle="1" w:styleId="WW8Num23z3">
    <w:name w:val="WW8Num23z3"/>
    <w:rsid w:val="00E3677E"/>
    <w:rPr>
      <w:rFonts w:ascii="Symbol" w:hAnsi="Symbol" w:cs="Symbol"/>
    </w:rPr>
  </w:style>
  <w:style w:type="character" w:customStyle="1" w:styleId="WW8Num23z4">
    <w:name w:val="WW8Num23z4"/>
    <w:rsid w:val="00E3677E"/>
    <w:rPr>
      <w:rFonts w:ascii="Courier New" w:hAnsi="Courier New" w:cs="Wingdings"/>
    </w:rPr>
  </w:style>
  <w:style w:type="character" w:customStyle="1" w:styleId="WW8Num23z5">
    <w:name w:val="WW8Num23z5"/>
    <w:rsid w:val="00E3677E"/>
  </w:style>
  <w:style w:type="character" w:customStyle="1" w:styleId="WW8Num23z6">
    <w:name w:val="WW8Num23z6"/>
    <w:rsid w:val="00E3677E"/>
  </w:style>
  <w:style w:type="character" w:customStyle="1" w:styleId="WW8Num23z7">
    <w:name w:val="WW8Num23z7"/>
    <w:rsid w:val="00E3677E"/>
  </w:style>
  <w:style w:type="character" w:customStyle="1" w:styleId="WW8Num23z8">
    <w:name w:val="WW8Num23z8"/>
    <w:rsid w:val="00E3677E"/>
  </w:style>
  <w:style w:type="character" w:customStyle="1" w:styleId="WW8Num24z1">
    <w:name w:val="WW8Num24z1"/>
    <w:rsid w:val="00E3677E"/>
    <w:rPr>
      <w:color w:val="auto"/>
    </w:rPr>
  </w:style>
  <w:style w:type="character" w:customStyle="1" w:styleId="WW8Num24z2">
    <w:name w:val="WW8Num24z2"/>
    <w:rsid w:val="00E3677E"/>
    <w:rPr>
      <w:rFonts w:ascii="Wingdings" w:hAnsi="Wingdings" w:cs="Wingdings"/>
    </w:rPr>
  </w:style>
  <w:style w:type="character" w:customStyle="1" w:styleId="WW8Num24z3">
    <w:name w:val="WW8Num24z3"/>
    <w:rsid w:val="00E3677E"/>
    <w:rPr>
      <w:rFonts w:ascii="Symbol" w:hAnsi="Symbol" w:cs="Symbol"/>
    </w:rPr>
  </w:style>
  <w:style w:type="character" w:customStyle="1" w:styleId="WW8Num24z4">
    <w:name w:val="WW8Num24z4"/>
    <w:rsid w:val="00E3677E"/>
    <w:rPr>
      <w:rFonts w:ascii="Courier New" w:hAnsi="Courier New" w:cs="Wingdings"/>
    </w:rPr>
  </w:style>
  <w:style w:type="character" w:customStyle="1" w:styleId="WW8Num24z5">
    <w:name w:val="WW8Num24z5"/>
    <w:rsid w:val="00E3677E"/>
  </w:style>
  <w:style w:type="character" w:customStyle="1" w:styleId="WW8Num24z6">
    <w:name w:val="WW8Num24z6"/>
    <w:rsid w:val="00E3677E"/>
  </w:style>
  <w:style w:type="character" w:customStyle="1" w:styleId="WW8Num24z7">
    <w:name w:val="WW8Num24z7"/>
    <w:rsid w:val="00E3677E"/>
  </w:style>
  <w:style w:type="character" w:customStyle="1" w:styleId="WW8Num24z8">
    <w:name w:val="WW8Num24z8"/>
    <w:rsid w:val="00E3677E"/>
  </w:style>
  <w:style w:type="character" w:customStyle="1" w:styleId="WW8Num26z1">
    <w:name w:val="WW8Num26z1"/>
    <w:rsid w:val="00E3677E"/>
    <w:rPr>
      <w:rFonts w:ascii="Symbol" w:hAnsi="Symbol" w:cs="Symbol"/>
      <w:color w:val="auto"/>
    </w:rPr>
  </w:style>
  <w:style w:type="character" w:customStyle="1" w:styleId="WW8Num26z2">
    <w:name w:val="WW8Num26z2"/>
    <w:rsid w:val="00E3677E"/>
    <w:rPr>
      <w:rFonts w:ascii="Wingdings" w:hAnsi="Wingdings" w:cs="Wingdings" w:hint="default"/>
    </w:rPr>
  </w:style>
  <w:style w:type="character" w:customStyle="1" w:styleId="WW8Num27z1">
    <w:name w:val="WW8Num27z1"/>
    <w:rsid w:val="00E3677E"/>
    <w:rPr>
      <w:color w:val="auto"/>
    </w:rPr>
  </w:style>
  <w:style w:type="character" w:customStyle="1" w:styleId="WW8Num27z2">
    <w:name w:val="WW8Num27z2"/>
    <w:rsid w:val="00E3677E"/>
    <w:rPr>
      <w:rFonts w:ascii="Wingdings" w:hAnsi="Wingdings" w:cs="Wingdings"/>
    </w:rPr>
  </w:style>
  <w:style w:type="character" w:customStyle="1" w:styleId="WW8Num27z3">
    <w:name w:val="WW8Num27z3"/>
    <w:rsid w:val="00E3677E"/>
    <w:rPr>
      <w:rFonts w:ascii="Symbol" w:hAnsi="Symbol" w:cs="Symbol"/>
    </w:rPr>
  </w:style>
  <w:style w:type="character" w:customStyle="1" w:styleId="WW8Num27z4">
    <w:name w:val="WW8Num27z4"/>
    <w:rsid w:val="00E3677E"/>
    <w:rPr>
      <w:rFonts w:ascii="Courier New" w:hAnsi="Courier New" w:cs="Wingdings"/>
    </w:rPr>
  </w:style>
  <w:style w:type="character" w:customStyle="1" w:styleId="WW8Num27z5">
    <w:name w:val="WW8Num27z5"/>
    <w:rsid w:val="00E3677E"/>
    <w:rPr>
      <w:rFonts w:ascii="Wingdings" w:hAnsi="Wingdings" w:cs="Wingdings"/>
    </w:rPr>
  </w:style>
  <w:style w:type="character" w:customStyle="1" w:styleId="WW8Num27z6">
    <w:name w:val="WW8Num27z6"/>
    <w:rsid w:val="00E3677E"/>
  </w:style>
  <w:style w:type="character" w:customStyle="1" w:styleId="WW8Num27z7">
    <w:name w:val="WW8Num27z7"/>
    <w:rsid w:val="00E3677E"/>
  </w:style>
  <w:style w:type="character" w:customStyle="1" w:styleId="WW8Num27z8">
    <w:name w:val="WW8Num27z8"/>
    <w:rsid w:val="00E3677E"/>
  </w:style>
  <w:style w:type="character" w:customStyle="1" w:styleId="WW8Num28z3">
    <w:name w:val="WW8Num28z3"/>
    <w:rsid w:val="00E3677E"/>
    <w:rPr>
      <w:rFonts w:ascii="Symbol" w:hAnsi="Symbol" w:cs="Symbol"/>
    </w:rPr>
  </w:style>
  <w:style w:type="character" w:customStyle="1" w:styleId="WW8Num40z1">
    <w:name w:val="WW8Num40z1"/>
    <w:rsid w:val="00E3677E"/>
    <w:rPr>
      <w:rFonts w:ascii="Courier New" w:hAnsi="Courier New" w:cs="Wingdings"/>
    </w:rPr>
  </w:style>
  <w:style w:type="character" w:customStyle="1" w:styleId="WW8Num40z2">
    <w:name w:val="WW8Num40z2"/>
    <w:rsid w:val="00E3677E"/>
    <w:rPr>
      <w:rFonts w:ascii="Wingdings" w:hAnsi="Wingdings" w:cs="Wingdings"/>
    </w:rPr>
  </w:style>
  <w:style w:type="character" w:customStyle="1" w:styleId="WW8Num40z3">
    <w:name w:val="WW8Num40z3"/>
    <w:rsid w:val="00E3677E"/>
    <w:rPr>
      <w:rFonts w:ascii="Symbol" w:hAnsi="Symbol" w:cs="Symbol"/>
    </w:rPr>
  </w:style>
  <w:style w:type="character" w:customStyle="1" w:styleId="WW8Num40z4">
    <w:name w:val="WW8Num40z4"/>
    <w:rsid w:val="00E3677E"/>
  </w:style>
  <w:style w:type="character" w:customStyle="1" w:styleId="WW8Num40z5">
    <w:name w:val="WW8Num40z5"/>
    <w:rsid w:val="00E3677E"/>
  </w:style>
  <w:style w:type="character" w:customStyle="1" w:styleId="WW8Num40z6">
    <w:name w:val="WW8Num40z6"/>
    <w:rsid w:val="00E3677E"/>
  </w:style>
  <w:style w:type="character" w:customStyle="1" w:styleId="WW8Num40z7">
    <w:name w:val="WW8Num40z7"/>
    <w:rsid w:val="00E3677E"/>
  </w:style>
  <w:style w:type="character" w:customStyle="1" w:styleId="WW8Num40z8">
    <w:name w:val="WW8Num40z8"/>
    <w:rsid w:val="00E3677E"/>
  </w:style>
  <w:style w:type="character" w:customStyle="1" w:styleId="WW8Num41z1">
    <w:name w:val="WW8Num41z1"/>
    <w:rsid w:val="00E3677E"/>
    <w:rPr>
      <w:rFonts w:ascii="Verdana" w:hAnsi="Verdana" w:cs="Verdana" w:hint="default"/>
    </w:rPr>
  </w:style>
  <w:style w:type="character" w:customStyle="1" w:styleId="WW8Num41z2">
    <w:name w:val="WW8Num41z2"/>
    <w:rsid w:val="00E3677E"/>
    <w:rPr>
      <w:rFonts w:ascii="Wingdings" w:hAnsi="Wingdings" w:cs="Wingdings"/>
    </w:rPr>
  </w:style>
  <w:style w:type="character" w:customStyle="1" w:styleId="WW8Num41z3">
    <w:name w:val="WW8Num41z3"/>
    <w:rsid w:val="00E3677E"/>
    <w:rPr>
      <w:rFonts w:hint="default"/>
    </w:rPr>
  </w:style>
  <w:style w:type="character" w:customStyle="1" w:styleId="WW8Num41z4">
    <w:name w:val="WW8Num41z4"/>
    <w:rsid w:val="00E3677E"/>
    <w:rPr>
      <w:rFonts w:ascii="Tahoma" w:hAnsi="Tahoma" w:cs="Tahoma" w:hint="default"/>
      <w:b w:val="0"/>
      <w:bCs/>
    </w:rPr>
  </w:style>
  <w:style w:type="character" w:customStyle="1" w:styleId="WW8Num41z5">
    <w:name w:val="WW8Num41z5"/>
    <w:rsid w:val="00E3677E"/>
    <w:rPr>
      <w:rFonts w:hint="default"/>
      <w:sz w:val="20"/>
      <w:szCs w:val="20"/>
    </w:rPr>
  </w:style>
  <w:style w:type="character" w:customStyle="1" w:styleId="WW8Num45z1">
    <w:name w:val="WW8Num45z1"/>
    <w:rsid w:val="00E3677E"/>
    <w:rPr>
      <w:rFonts w:ascii="Courier New" w:hAnsi="Courier New" w:cs="Wingdings"/>
    </w:rPr>
  </w:style>
  <w:style w:type="character" w:customStyle="1" w:styleId="WW8Num45z2">
    <w:name w:val="WW8Num45z2"/>
    <w:rsid w:val="00E3677E"/>
    <w:rPr>
      <w:rFonts w:ascii="Wingdings" w:hAnsi="Wingdings" w:cs="Wingdings"/>
    </w:rPr>
  </w:style>
  <w:style w:type="character" w:customStyle="1" w:styleId="WW8Num45z3">
    <w:name w:val="WW8Num45z3"/>
    <w:rsid w:val="00E3677E"/>
  </w:style>
  <w:style w:type="character" w:customStyle="1" w:styleId="WW8Num45z4">
    <w:name w:val="WW8Num45z4"/>
    <w:rsid w:val="00E3677E"/>
  </w:style>
  <w:style w:type="character" w:customStyle="1" w:styleId="WW8Num45z5">
    <w:name w:val="WW8Num45z5"/>
    <w:rsid w:val="00E3677E"/>
  </w:style>
  <w:style w:type="character" w:customStyle="1" w:styleId="WW8Num45z6">
    <w:name w:val="WW8Num45z6"/>
    <w:rsid w:val="00E3677E"/>
  </w:style>
  <w:style w:type="character" w:customStyle="1" w:styleId="WW8Num45z7">
    <w:name w:val="WW8Num45z7"/>
    <w:rsid w:val="00E3677E"/>
  </w:style>
  <w:style w:type="character" w:customStyle="1" w:styleId="WW8Num45z8">
    <w:name w:val="WW8Num45z8"/>
    <w:rsid w:val="00E3677E"/>
  </w:style>
  <w:style w:type="character" w:customStyle="1" w:styleId="WW8Num46z3">
    <w:name w:val="WW8Num46z3"/>
    <w:rsid w:val="00E3677E"/>
  </w:style>
  <w:style w:type="character" w:customStyle="1" w:styleId="WW8Num46z4">
    <w:name w:val="WW8Num46z4"/>
    <w:rsid w:val="00E3677E"/>
  </w:style>
  <w:style w:type="character" w:customStyle="1" w:styleId="WW8Num46z5">
    <w:name w:val="WW8Num46z5"/>
    <w:rsid w:val="00E3677E"/>
  </w:style>
  <w:style w:type="character" w:customStyle="1" w:styleId="WW8Num46z6">
    <w:name w:val="WW8Num46z6"/>
    <w:rsid w:val="00E3677E"/>
  </w:style>
  <w:style w:type="character" w:customStyle="1" w:styleId="WW8Num46z7">
    <w:name w:val="WW8Num46z7"/>
    <w:rsid w:val="00E3677E"/>
  </w:style>
  <w:style w:type="character" w:customStyle="1" w:styleId="WW8Num46z8">
    <w:name w:val="WW8Num46z8"/>
    <w:rsid w:val="00E3677E"/>
  </w:style>
  <w:style w:type="character" w:customStyle="1" w:styleId="WW8Num53z1">
    <w:name w:val="WW8Num53z1"/>
    <w:rsid w:val="00E3677E"/>
    <w:rPr>
      <w:rFonts w:ascii="Courier New" w:hAnsi="Courier New" w:cs="Courier New"/>
    </w:rPr>
  </w:style>
  <w:style w:type="character" w:customStyle="1" w:styleId="WW8Num53z3">
    <w:name w:val="WW8Num53z3"/>
    <w:rsid w:val="00E3677E"/>
    <w:rPr>
      <w:rFonts w:ascii="Symbol" w:hAnsi="Symbol" w:cs="Symbol"/>
    </w:rPr>
  </w:style>
  <w:style w:type="character" w:customStyle="1" w:styleId="WW8Num53z4">
    <w:name w:val="WW8Num53z4"/>
    <w:rsid w:val="00E3677E"/>
    <w:rPr>
      <w:rFonts w:ascii="Courier New" w:hAnsi="Courier New" w:cs="Courier New" w:hint="default"/>
    </w:rPr>
  </w:style>
  <w:style w:type="character" w:customStyle="1" w:styleId="WW8Num54z2">
    <w:name w:val="WW8Num54z2"/>
    <w:rsid w:val="00E3677E"/>
  </w:style>
  <w:style w:type="character" w:customStyle="1" w:styleId="WW8Num54z3">
    <w:name w:val="WW8Num54z3"/>
    <w:rsid w:val="00E3677E"/>
  </w:style>
  <w:style w:type="character" w:customStyle="1" w:styleId="WW8Num54z4">
    <w:name w:val="WW8Num54z4"/>
    <w:rsid w:val="00E3677E"/>
  </w:style>
  <w:style w:type="character" w:customStyle="1" w:styleId="WW8Num54z5">
    <w:name w:val="WW8Num54z5"/>
    <w:rsid w:val="00E3677E"/>
  </w:style>
  <w:style w:type="character" w:customStyle="1" w:styleId="WW8Num54z6">
    <w:name w:val="WW8Num54z6"/>
    <w:rsid w:val="00E3677E"/>
  </w:style>
  <w:style w:type="character" w:customStyle="1" w:styleId="WW8Num54z7">
    <w:name w:val="WW8Num54z7"/>
    <w:rsid w:val="00E3677E"/>
  </w:style>
  <w:style w:type="character" w:customStyle="1" w:styleId="WW8Num54z8">
    <w:name w:val="WW8Num54z8"/>
    <w:rsid w:val="00E3677E"/>
  </w:style>
  <w:style w:type="character" w:customStyle="1" w:styleId="WW8Num55z1">
    <w:name w:val="WW8Num55z1"/>
    <w:rsid w:val="00E3677E"/>
    <w:rPr>
      <w:rFonts w:ascii="Courier New" w:hAnsi="Courier New" w:cs="Wingdings"/>
    </w:rPr>
  </w:style>
  <w:style w:type="character" w:customStyle="1" w:styleId="WW8Num56z1">
    <w:name w:val="WW8Num56z1"/>
    <w:rsid w:val="00E3677E"/>
  </w:style>
  <w:style w:type="character" w:customStyle="1" w:styleId="WW8Num58z4">
    <w:name w:val="WW8Num58z4"/>
    <w:rsid w:val="00E3677E"/>
    <w:rPr>
      <w:rFonts w:ascii="Courier New" w:hAnsi="Courier New" w:cs="Wingdings"/>
    </w:rPr>
  </w:style>
  <w:style w:type="character" w:customStyle="1" w:styleId="WW8Num59z6">
    <w:name w:val="WW8Num59z6"/>
    <w:rsid w:val="00E3677E"/>
  </w:style>
  <w:style w:type="character" w:customStyle="1" w:styleId="WW8Num61z4">
    <w:name w:val="WW8Num61z4"/>
    <w:rsid w:val="00E3677E"/>
  </w:style>
  <w:style w:type="character" w:customStyle="1" w:styleId="WW8Num62z1">
    <w:name w:val="WW8Num62z1"/>
    <w:rsid w:val="00E3677E"/>
    <w:rPr>
      <w:rFonts w:ascii="Symbol" w:hAnsi="Symbol" w:cs="Symbol"/>
    </w:rPr>
  </w:style>
  <w:style w:type="character" w:customStyle="1" w:styleId="WW8Num62z2">
    <w:name w:val="WW8Num62z2"/>
    <w:rsid w:val="00E3677E"/>
    <w:rPr>
      <w:rFonts w:ascii="Wingdings" w:hAnsi="Wingdings" w:cs="Wingdings"/>
    </w:rPr>
  </w:style>
  <w:style w:type="character" w:customStyle="1" w:styleId="WW8Num62z3">
    <w:name w:val="WW8Num62z3"/>
    <w:rsid w:val="00E3677E"/>
    <w:rPr>
      <w:rFonts w:ascii="Tahoma" w:eastAsia="Times New Roman" w:hAnsi="Tahoma" w:cs="Tahoma"/>
      <w:sz w:val="20"/>
      <w:szCs w:val="20"/>
    </w:rPr>
  </w:style>
  <w:style w:type="character" w:customStyle="1" w:styleId="WW8Num62z4">
    <w:name w:val="WW8Num62z4"/>
    <w:rsid w:val="00E3677E"/>
  </w:style>
  <w:style w:type="character" w:customStyle="1" w:styleId="WW8Num62z5">
    <w:name w:val="WW8Num62z5"/>
    <w:rsid w:val="00E3677E"/>
  </w:style>
  <w:style w:type="character" w:customStyle="1" w:styleId="WW8Num62z6">
    <w:name w:val="WW8Num62z6"/>
    <w:rsid w:val="00E3677E"/>
  </w:style>
  <w:style w:type="character" w:customStyle="1" w:styleId="WW8Num62z7">
    <w:name w:val="WW8Num62z7"/>
    <w:rsid w:val="00E3677E"/>
  </w:style>
  <w:style w:type="character" w:customStyle="1" w:styleId="WW8Num62z8">
    <w:name w:val="WW8Num62z8"/>
    <w:rsid w:val="00E3677E"/>
  </w:style>
  <w:style w:type="character" w:customStyle="1" w:styleId="WW8Num68z5">
    <w:name w:val="WW8Num68z5"/>
    <w:rsid w:val="00E3677E"/>
  </w:style>
  <w:style w:type="character" w:customStyle="1" w:styleId="WW8Num85z3">
    <w:name w:val="WW8Num85z3"/>
    <w:rsid w:val="00E3677E"/>
  </w:style>
  <w:style w:type="character" w:customStyle="1" w:styleId="WW8Num85z4">
    <w:name w:val="WW8Num85z4"/>
    <w:rsid w:val="00E3677E"/>
  </w:style>
  <w:style w:type="character" w:customStyle="1" w:styleId="WW8Num85z5">
    <w:name w:val="WW8Num85z5"/>
    <w:rsid w:val="00E3677E"/>
  </w:style>
  <w:style w:type="character" w:customStyle="1" w:styleId="WW8Num85z6">
    <w:name w:val="WW8Num85z6"/>
    <w:rsid w:val="00E3677E"/>
  </w:style>
  <w:style w:type="character" w:customStyle="1" w:styleId="WW8Num85z7">
    <w:name w:val="WW8Num85z7"/>
    <w:rsid w:val="00E3677E"/>
  </w:style>
  <w:style w:type="character" w:customStyle="1" w:styleId="WW8Num85z8">
    <w:name w:val="WW8Num85z8"/>
    <w:rsid w:val="00E3677E"/>
  </w:style>
  <w:style w:type="character" w:customStyle="1" w:styleId="WW8Num95z4">
    <w:name w:val="WW8Num95z4"/>
    <w:rsid w:val="00E3677E"/>
  </w:style>
  <w:style w:type="character" w:customStyle="1" w:styleId="WW8Num95z5">
    <w:name w:val="WW8Num95z5"/>
    <w:rsid w:val="00E3677E"/>
  </w:style>
  <w:style w:type="character" w:customStyle="1" w:styleId="WW8Num95z6">
    <w:name w:val="WW8Num95z6"/>
    <w:rsid w:val="00E3677E"/>
  </w:style>
  <w:style w:type="character" w:customStyle="1" w:styleId="WW8Num95z7">
    <w:name w:val="WW8Num95z7"/>
    <w:rsid w:val="00E3677E"/>
  </w:style>
  <w:style w:type="character" w:customStyle="1" w:styleId="WW8Num95z8">
    <w:name w:val="WW8Num95z8"/>
    <w:rsid w:val="00E3677E"/>
  </w:style>
  <w:style w:type="character" w:customStyle="1" w:styleId="WW8Num97z4">
    <w:name w:val="WW8Num97z4"/>
    <w:rsid w:val="00E3677E"/>
  </w:style>
  <w:style w:type="character" w:customStyle="1" w:styleId="WW8Num97z5">
    <w:name w:val="WW8Num97z5"/>
    <w:rsid w:val="00E3677E"/>
  </w:style>
  <w:style w:type="character" w:customStyle="1" w:styleId="WW8Num97z6">
    <w:name w:val="WW8Num97z6"/>
    <w:rsid w:val="00E3677E"/>
  </w:style>
  <w:style w:type="character" w:customStyle="1" w:styleId="WW8Num97z7">
    <w:name w:val="WW8Num97z7"/>
    <w:rsid w:val="00E3677E"/>
  </w:style>
  <w:style w:type="character" w:customStyle="1" w:styleId="WW8Num97z8">
    <w:name w:val="WW8Num97z8"/>
    <w:rsid w:val="00E3677E"/>
  </w:style>
  <w:style w:type="character" w:customStyle="1" w:styleId="WW8Num98z1">
    <w:name w:val="WW8Num98z1"/>
    <w:rsid w:val="00E3677E"/>
  </w:style>
  <w:style w:type="character" w:customStyle="1" w:styleId="WW8Num98z2">
    <w:name w:val="WW8Num98z2"/>
    <w:rsid w:val="00E3677E"/>
  </w:style>
  <w:style w:type="character" w:customStyle="1" w:styleId="WW8Num98z3">
    <w:name w:val="WW8Num98z3"/>
    <w:rsid w:val="00E3677E"/>
  </w:style>
  <w:style w:type="character" w:customStyle="1" w:styleId="WW8Num98z4">
    <w:name w:val="WW8Num98z4"/>
    <w:rsid w:val="00E3677E"/>
  </w:style>
  <w:style w:type="character" w:customStyle="1" w:styleId="WW8Num98z5">
    <w:name w:val="WW8Num98z5"/>
    <w:rsid w:val="00E3677E"/>
  </w:style>
  <w:style w:type="character" w:customStyle="1" w:styleId="WW8Num98z6">
    <w:name w:val="WW8Num98z6"/>
    <w:rsid w:val="00E3677E"/>
  </w:style>
  <w:style w:type="character" w:customStyle="1" w:styleId="WW8Num98z7">
    <w:name w:val="WW8Num98z7"/>
    <w:rsid w:val="00E3677E"/>
  </w:style>
  <w:style w:type="character" w:customStyle="1" w:styleId="WW8Num98z8">
    <w:name w:val="WW8Num98z8"/>
    <w:rsid w:val="00E3677E"/>
  </w:style>
  <w:style w:type="character" w:customStyle="1" w:styleId="WW8Num99z4">
    <w:name w:val="WW8Num99z4"/>
    <w:rsid w:val="00E3677E"/>
  </w:style>
  <w:style w:type="character" w:customStyle="1" w:styleId="WW8Num99z6">
    <w:name w:val="WW8Num99z6"/>
    <w:rsid w:val="00E3677E"/>
    <w:rPr>
      <w:rFonts w:ascii="Tahoma" w:hAnsi="Tahoma" w:cs="Tahoma" w:hint="default"/>
      <w:b/>
      <w:sz w:val="20"/>
      <w:szCs w:val="20"/>
    </w:rPr>
  </w:style>
  <w:style w:type="character" w:customStyle="1" w:styleId="WW8Num99z7">
    <w:name w:val="WW8Num99z7"/>
    <w:rsid w:val="00E3677E"/>
  </w:style>
  <w:style w:type="character" w:customStyle="1" w:styleId="WW8Num99z8">
    <w:name w:val="WW8Num99z8"/>
    <w:rsid w:val="00E3677E"/>
  </w:style>
  <w:style w:type="character" w:customStyle="1" w:styleId="WW8Num100z4">
    <w:name w:val="WW8Num100z4"/>
    <w:rsid w:val="00E3677E"/>
  </w:style>
  <w:style w:type="character" w:customStyle="1" w:styleId="WW8Num100z5">
    <w:name w:val="WW8Num100z5"/>
    <w:rsid w:val="00E3677E"/>
  </w:style>
  <w:style w:type="character" w:customStyle="1" w:styleId="WW8Num100z6">
    <w:name w:val="WW8Num100z6"/>
    <w:rsid w:val="00E3677E"/>
  </w:style>
  <w:style w:type="character" w:customStyle="1" w:styleId="WW8Num100z7">
    <w:name w:val="WW8Num100z7"/>
    <w:rsid w:val="00E3677E"/>
  </w:style>
  <w:style w:type="character" w:customStyle="1" w:styleId="WW8Num100z8">
    <w:name w:val="WW8Num100z8"/>
    <w:rsid w:val="00E3677E"/>
  </w:style>
  <w:style w:type="character" w:customStyle="1" w:styleId="WW8Num102z5">
    <w:name w:val="WW8Num102z5"/>
    <w:rsid w:val="00E3677E"/>
    <w:rPr>
      <w:rFonts w:ascii="Arial" w:hAnsi="Arial" w:cs="Arial" w:hint="default"/>
    </w:rPr>
  </w:style>
  <w:style w:type="character" w:customStyle="1" w:styleId="WW8Num102z6">
    <w:name w:val="WW8Num102z6"/>
    <w:rsid w:val="00E3677E"/>
  </w:style>
  <w:style w:type="character" w:customStyle="1" w:styleId="WW8Num102z7">
    <w:name w:val="WW8Num102z7"/>
    <w:rsid w:val="00E3677E"/>
  </w:style>
  <w:style w:type="character" w:customStyle="1" w:styleId="WW8Num102z8">
    <w:name w:val="WW8Num102z8"/>
    <w:rsid w:val="00E3677E"/>
  </w:style>
  <w:style w:type="character" w:customStyle="1" w:styleId="WW8Num106z4">
    <w:name w:val="WW8Num106z4"/>
    <w:rsid w:val="00E3677E"/>
  </w:style>
  <w:style w:type="character" w:customStyle="1" w:styleId="WW8Num106z5">
    <w:name w:val="WW8Num106z5"/>
    <w:rsid w:val="00E3677E"/>
  </w:style>
  <w:style w:type="character" w:customStyle="1" w:styleId="WW8Num106z6">
    <w:name w:val="WW8Num106z6"/>
    <w:rsid w:val="00E3677E"/>
  </w:style>
  <w:style w:type="character" w:customStyle="1" w:styleId="WW8Num106z7">
    <w:name w:val="WW8Num106z7"/>
    <w:rsid w:val="00E3677E"/>
  </w:style>
  <w:style w:type="character" w:customStyle="1" w:styleId="WW8Num106z8">
    <w:name w:val="WW8Num106z8"/>
    <w:rsid w:val="00E3677E"/>
  </w:style>
  <w:style w:type="character" w:customStyle="1" w:styleId="WW8Num112z3">
    <w:name w:val="WW8Num112z3"/>
    <w:rsid w:val="00E3677E"/>
  </w:style>
  <w:style w:type="character" w:customStyle="1" w:styleId="WW8Num112z4">
    <w:name w:val="WW8Num112z4"/>
    <w:rsid w:val="00E3677E"/>
  </w:style>
  <w:style w:type="character" w:customStyle="1" w:styleId="WW8Num112z5">
    <w:name w:val="WW8Num112z5"/>
    <w:rsid w:val="00E3677E"/>
  </w:style>
  <w:style w:type="character" w:customStyle="1" w:styleId="WW8Num112z6">
    <w:name w:val="WW8Num112z6"/>
    <w:rsid w:val="00E3677E"/>
  </w:style>
  <w:style w:type="character" w:customStyle="1" w:styleId="WW8Num112z7">
    <w:name w:val="WW8Num112z7"/>
    <w:rsid w:val="00E3677E"/>
  </w:style>
  <w:style w:type="character" w:customStyle="1" w:styleId="WW8Num112z8">
    <w:name w:val="WW8Num112z8"/>
    <w:rsid w:val="00E3677E"/>
  </w:style>
  <w:style w:type="character" w:customStyle="1" w:styleId="WW8Num116z4">
    <w:name w:val="WW8Num116z4"/>
    <w:rsid w:val="00E3677E"/>
  </w:style>
  <w:style w:type="character" w:customStyle="1" w:styleId="WW8Num116z5">
    <w:name w:val="WW8Num116z5"/>
    <w:rsid w:val="00E3677E"/>
  </w:style>
  <w:style w:type="character" w:customStyle="1" w:styleId="WW8Num116z6">
    <w:name w:val="WW8Num116z6"/>
    <w:rsid w:val="00E3677E"/>
  </w:style>
  <w:style w:type="character" w:customStyle="1" w:styleId="WW8Num116z7">
    <w:name w:val="WW8Num116z7"/>
    <w:rsid w:val="00E3677E"/>
  </w:style>
  <w:style w:type="character" w:customStyle="1" w:styleId="WW8Num116z8">
    <w:name w:val="WW8Num116z8"/>
    <w:rsid w:val="00E3677E"/>
  </w:style>
  <w:style w:type="character" w:customStyle="1" w:styleId="Domylnaczcionkaakapitu8">
    <w:name w:val="Domyślna czcionka akapitu8"/>
    <w:rsid w:val="00E3677E"/>
  </w:style>
  <w:style w:type="character" w:styleId="Numerstrony">
    <w:name w:val="page number"/>
    <w:basedOn w:val="Domylnaczcionkaakapitu8"/>
    <w:rsid w:val="00E3677E"/>
  </w:style>
  <w:style w:type="character" w:styleId="Hipercze">
    <w:name w:val="Hyperlink"/>
    <w:uiPriority w:val="99"/>
    <w:rsid w:val="00E3677E"/>
    <w:rPr>
      <w:color w:val="0000FF"/>
      <w:u w:val="single"/>
    </w:rPr>
  </w:style>
  <w:style w:type="character" w:styleId="UyteHipercze">
    <w:name w:val="FollowedHyperlink"/>
    <w:rsid w:val="00E3677E"/>
    <w:rPr>
      <w:color w:val="800080"/>
      <w:u w:val="single"/>
    </w:rPr>
  </w:style>
  <w:style w:type="character" w:customStyle="1" w:styleId="Odwoaniedokomentarza5">
    <w:name w:val="Odwołanie do komentarza5"/>
    <w:rsid w:val="00E3677E"/>
    <w:rPr>
      <w:sz w:val="16"/>
      <w:szCs w:val="16"/>
    </w:rPr>
  </w:style>
  <w:style w:type="character" w:customStyle="1" w:styleId="Znakiprzypiswkocowych">
    <w:name w:val="Znaki przypisów końcowych"/>
    <w:rsid w:val="00E3677E"/>
    <w:rPr>
      <w:vertAlign w:val="superscript"/>
    </w:rPr>
  </w:style>
  <w:style w:type="character" w:customStyle="1" w:styleId="NagwekZnak">
    <w:name w:val="Nagłówek Znak"/>
    <w:uiPriority w:val="99"/>
    <w:rsid w:val="00E3677E"/>
    <w:rPr>
      <w:lang w:val="pl-PL" w:bidi="ar-SA"/>
    </w:rPr>
  </w:style>
  <w:style w:type="character" w:customStyle="1" w:styleId="ZnakZnak1">
    <w:name w:val="Znak Znak1"/>
    <w:rsid w:val="00E3677E"/>
    <w:rPr>
      <w:sz w:val="24"/>
      <w:szCs w:val="24"/>
      <w:lang w:val="pl-PL" w:bidi="ar-SA"/>
    </w:rPr>
  </w:style>
  <w:style w:type="character" w:customStyle="1" w:styleId="TekstkomentarzaZnak">
    <w:name w:val="Tekst komentarza Znak"/>
    <w:rsid w:val="00E3677E"/>
    <w:rPr>
      <w:rFonts w:ascii="Times New Roman" w:hAnsi="Times New Roman" w:cs="Times New Roman"/>
    </w:rPr>
  </w:style>
  <w:style w:type="character" w:customStyle="1" w:styleId="ZwykytekstZnak">
    <w:name w:val="Zwykły tekst Znak"/>
    <w:rsid w:val="00E3677E"/>
    <w:rPr>
      <w:rFonts w:ascii="Courier New" w:hAnsi="Courier New" w:cs="Courier New"/>
      <w:lang w:val="pl-PL" w:bidi="ar-SA"/>
    </w:rPr>
  </w:style>
  <w:style w:type="character" w:customStyle="1" w:styleId="ZnakZnak2">
    <w:name w:val="Znak Znak2"/>
    <w:rsid w:val="00E3677E"/>
    <w:rPr>
      <w:rFonts w:ascii="Courier New" w:hAnsi="Courier New" w:cs="Courier New"/>
      <w:lang w:val="pl-PL" w:bidi="ar-SA"/>
    </w:rPr>
  </w:style>
  <w:style w:type="character" w:customStyle="1" w:styleId="Tekstpodstawowy3Znak">
    <w:name w:val="Tekst podstawowy 3 Znak"/>
    <w:rsid w:val="00E3677E"/>
    <w:rPr>
      <w:lang w:val="pl-PL" w:bidi="ar-SA"/>
    </w:rPr>
  </w:style>
  <w:style w:type="character" w:customStyle="1" w:styleId="HeaderChar">
    <w:name w:val="Header Char"/>
    <w:rsid w:val="00E3677E"/>
    <w:rPr>
      <w:rFonts w:cs="Times New Roman"/>
      <w:lang w:val="pl-PL"/>
    </w:rPr>
  </w:style>
  <w:style w:type="character" w:customStyle="1" w:styleId="ZnakZnak3">
    <w:name w:val="Znak Znak3"/>
    <w:rsid w:val="00E3677E"/>
    <w:rPr>
      <w:lang w:val="pl-PL" w:bidi="ar-SA"/>
    </w:rPr>
  </w:style>
  <w:style w:type="character" w:customStyle="1" w:styleId="ZnakZnak4">
    <w:name w:val="Znak Znak4"/>
    <w:rsid w:val="00E3677E"/>
    <w:rPr>
      <w:lang w:val="pl-PL" w:bidi="ar-SA"/>
    </w:rPr>
  </w:style>
  <w:style w:type="character" w:customStyle="1" w:styleId="StopkaZnak">
    <w:name w:val="Stopka Znak"/>
    <w:uiPriority w:val="99"/>
    <w:rsid w:val="00E3677E"/>
    <w:rPr>
      <w:rFonts w:ascii="Times New Roman" w:hAnsi="Times New Roman" w:cs="Times New Roman"/>
    </w:rPr>
  </w:style>
  <w:style w:type="character" w:customStyle="1" w:styleId="WW8NumSt4z0">
    <w:name w:val="WW8NumSt4z0"/>
    <w:rsid w:val="00E3677E"/>
    <w:rPr>
      <w:rFonts w:ascii="Arial" w:hAnsi="Arial" w:cs="Arial"/>
    </w:rPr>
  </w:style>
  <w:style w:type="character" w:customStyle="1" w:styleId="Domylnaczcionkaakapitu7">
    <w:name w:val="Domyślna czcionka akapitu7"/>
    <w:rsid w:val="00E3677E"/>
  </w:style>
  <w:style w:type="character" w:customStyle="1" w:styleId="WW8Num3z1">
    <w:name w:val="WW8Num3z1"/>
    <w:rsid w:val="00E3677E"/>
    <w:rPr>
      <w:rFonts w:ascii="Courier New" w:hAnsi="Courier New" w:cs="Wingdings"/>
    </w:rPr>
  </w:style>
  <w:style w:type="character" w:customStyle="1" w:styleId="WW8Num4z1">
    <w:name w:val="WW8Num4z1"/>
    <w:rsid w:val="00E3677E"/>
    <w:rPr>
      <w:rFonts w:ascii="Courier New" w:hAnsi="Courier New" w:cs="Wingdings"/>
    </w:rPr>
  </w:style>
  <w:style w:type="character" w:customStyle="1" w:styleId="WW8Num4z2">
    <w:name w:val="WW8Num4z2"/>
    <w:rsid w:val="00E3677E"/>
    <w:rPr>
      <w:rFonts w:ascii="Wingdings" w:hAnsi="Wingdings" w:cs="Wingdings"/>
    </w:rPr>
  </w:style>
  <w:style w:type="character" w:customStyle="1" w:styleId="WW8Num26z4">
    <w:name w:val="WW8Num26z4"/>
    <w:rsid w:val="00E3677E"/>
    <w:rPr>
      <w:rFonts w:ascii="Courier New" w:hAnsi="Courier New" w:cs="Wingdings"/>
    </w:rPr>
  </w:style>
  <w:style w:type="character" w:customStyle="1" w:styleId="WW8Num28z4">
    <w:name w:val="WW8Num28z4"/>
    <w:rsid w:val="00E3677E"/>
    <w:rPr>
      <w:rFonts w:ascii="Courier New" w:hAnsi="Courier New" w:cs="Wingdings"/>
    </w:rPr>
  </w:style>
  <w:style w:type="character" w:customStyle="1" w:styleId="WW8Num32z4">
    <w:name w:val="WW8Num32z4"/>
    <w:rsid w:val="00E3677E"/>
    <w:rPr>
      <w:rFonts w:ascii="Courier New" w:hAnsi="Courier New" w:cs="Wingdings"/>
    </w:rPr>
  </w:style>
  <w:style w:type="character" w:customStyle="1" w:styleId="WW-Domylnaczcionkaakapitu">
    <w:name w:val="WW-Domyślna czcionka akapitu"/>
    <w:rsid w:val="00E3677E"/>
  </w:style>
  <w:style w:type="character" w:customStyle="1" w:styleId="Odwoaniedokomentarza4">
    <w:name w:val="Odwołanie do komentarza4"/>
    <w:rsid w:val="00E3677E"/>
    <w:rPr>
      <w:sz w:val="16"/>
      <w:szCs w:val="16"/>
    </w:rPr>
  </w:style>
  <w:style w:type="character" w:customStyle="1" w:styleId="Heading6Char">
    <w:name w:val="Heading 6 Char"/>
    <w:rsid w:val="00E3677E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E3677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sid w:val="00E3677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sid w:val="00E3677E"/>
    <w:rPr>
      <w:rFonts w:ascii="Cambria" w:hAnsi="Cambria" w:cs="Cambria"/>
      <w:sz w:val="22"/>
      <w:szCs w:val="22"/>
    </w:rPr>
  </w:style>
  <w:style w:type="character" w:customStyle="1" w:styleId="WW8Num16z1">
    <w:name w:val="WW8Num16z1"/>
    <w:rsid w:val="00E3677E"/>
    <w:rPr>
      <w:rFonts w:ascii="Symbol" w:hAnsi="Symbol" w:cs="Symbol"/>
      <w:color w:val="auto"/>
    </w:rPr>
  </w:style>
  <w:style w:type="character" w:customStyle="1" w:styleId="WW8Num43z3">
    <w:name w:val="WW8Num43z3"/>
    <w:rsid w:val="00E3677E"/>
    <w:rPr>
      <w:rFonts w:ascii="Symbol" w:hAnsi="Symbol" w:cs="Symbol"/>
    </w:rPr>
  </w:style>
  <w:style w:type="character" w:customStyle="1" w:styleId="WW8Num43z4">
    <w:name w:val="WW8Num43z4"/>
    <w:rsid w:val="00E3677E"/>
    <w:rPr>
      <w:rFonts w:ascii="Courier New" w:hAnsi="Courier New" w:cs="Wingdings"/>
    </w:rPr>
  </w:style>
  <w:style w:type="character" w:customStyle="1" w:styleId="WW8Num53z5">
    <w:name w:val="WW8Num53z5"/>
    <w:rsid w:val="00E3677E"/>
    <w:rPr>
      <w:rFonts w:ascii="Wingdings" w:hAnsi="Wingdings" w:cs="Wingdings"/>
    </w:rPr>
  </w:style>
  <w:style w:type="character" w:customStyle="1" w:styleId="Domylnaczcionkaakapitu6">
    <w:name w:val="Domyślna czcionka akapitu6"/>
    <w:rsid w:val="00E3677E"/>
  </w:style>
  <w:style w:type="character" w:customStyle="1" w:styleId="Domylnaczcionkaakapitu5">
    <w:name w:val="Domyślna czcionka akapitu5"/>
    <w:rsid w:val="00E3677E"/>
  </w:style>
  <w:style w:type="character" w:customStyle="1" w:styleId="Absatz-Standardschriftart">
    <w:name w:val="Absatz-Standardschriftart"/>
    <w:rsid w:val="00E3677E"/>
  </w:style>
  <w:style w:type="character" w:customStyle="1" w:styleId="WW-Absatz-Standardschriftart">
    <w:name w:val="WW-Absatz-Standardschriftart"/>
    <w:rsid w:val="00E3677E"/>
  </w:style>
  <w:style w:type="character" w:customStyle="1" w:styleId="Domylnaczcionkaakapitu4">
    <w:name w:val="Domyślna czcionka akapitu4"/>
    <w:rsid w:val="00E3677E"/>
  </w:style>
  <w:style w:type="character" w:customStyle="1" w:styleId="WW8Num23z2">
    <w:name w:val="WW8Num23z2"/>
    <w:rsid w:val="00E3677E"/>
    <w:rPr>
      <w:rFonts w:ascii="Wingdings" w:hAnsi="Wingdings" w:cs="Wingdings"/>
    </w:rPr>
  </w:style>
  <w:style w:type="character" w:customStyle="1" w:styleId="Domylnaczcionkaakapitu3">
    <w:name w:val="Domyślna czcionka akapitu3"/>
    <w:rsid w:val="00E3677E"/>
  </w:style>
  <w:style w:type="character" w:customStyle="1" w:styleId="WW-Absatz-Standardschriftart1">
    <w:name w:val="WW-Absatz-Standardschriftart1"/>
    <w:rsid w:val="00E3677E"/>
  </w:style>
  <w:style w:type="character" w:customStyle="1" w:styleId="Domylnaczcionkaakapitu2">
    <w:name w:val="Domyślna czcionka akapitu2"/>
    <w:rsid w:val="00E3677E"/>
  </w:style>
  <w:style w:type="character" w:customStyle="1" w:styleId="WW8Num3z3">
    <w:name w:val="WW8Num3z3"/>
    <w:rsid w:val="00E3677E"/>
    <w:rPr>
      <w:rFonts w:ascii="Symbol" w:hAnsi="Symbol" w:cs="Symbol"/>
    </w:rPr>
  </w:style>
  <w:style w:type="character" w:customStyle="1" w:styleId="WW8Num4z3">
    <w:name w:val="WW8Num4z3"/>
    <w:rsid w:val="00E3677E"/>
    <w:rPr>
      <w:rFonts w:ascii="Symbol" w:hAnsi="Symbol" w:cs="Symbol"/>
    </w:rPr>
  </w:style>
  <w:style w:type="character" w:customStyle="1" w:styleId="WW8Num32z3">
    <w:name w:val="WW8Num32z3"/>
    <w:rsid w:val="00E3677E"/>
    <w:rPr>
      <w:rFonts w:ascii="Symbol" w:hAnsi="Symbol" w:cs="Symbol"/>
    </w:rPr>
  </w:style>
  <w:style w:type="character" w:customStyle="1" w:styleId="Domylnaczcionkaakapitu1">
    <w:name w:val="Domyślna czcionka akapitu1"/>
    <w:rsid w:val="00E3677E"/>
  </w:style>
  <w:style w:type="character" w:styleId="Pogrubienie">
    <w:name w:val="Strong"/>
    <w:uiPriority w:val="22"/>
    <w:qFormat/>
    <w:rsid w:val="00E3677E"/>
    <w:rPr>
      <w:b/>
      <w:bCs/>
    </w:rPr>
  </w:style>
  <w:style w:type="character" w:customStyle="1" w:styleId="WW-Znakiprzypiswkocowych">
    <w:name w:val="WW-Znaki przypisów końcowych"/>
    <w:rsid w:val="00E3677E"/>
    <w:rPr>
      <w:vertAlign w:val="superscript"/>
    </w:rPr>
  </w:style>
  <w:style w:type="character" w:customStyle="1" w:styleId="tresc">
    <w:name w:val="tresc"/>
    <w:basedOn w:val="Domylnaczcionkaakapitu1"/>
    <w:rsid w:val="00E3677E"/>
  </w:style>
  <w:style w:type="character" w:styleId="Uwydatnienie">
    <w:name w:val="Emphasis"/>
    <w:qFormat/>
    <w:rsid w:val="00E3677E"/>
    <w:rPr>
      <w:i/>
      <w:iCs/>
    </w:rPr>
  </w:style>
  <w:style w:type="character" w:customStyle="1" w:styleId="label">
    <w:name w:val="label"/>
    <w:basedOn w:val="Domylnaczcionkaakapitu1"/>
    <w:rsid w:val="00E3677E"/>
  </w:style>
  <w:style w:type="character" w:customStyle="1" w:styleId="Odwoaniedokomentarza1">
    <w:name w:val="Odwołanie do komentarza1"/>
    <w:rsid w:val="00E3677E"/>
    <w:rPr>
      <w:sz w:val="16"/>
      <w:szCs w:val="16"/>
    </w:rPr>
  </w:style>
  <w:style w:type="character" w:customStyle="1" w:styleId="Znakiprzypiswdolnych">
    <w:name w:val="Znaki przypisów dolnych"/>
    <w:rsid w:val="00E3677E"/>
    <w:rPr>
      <w:vertAlign w:val="superscript"/>
    </w:rPr>
  </w:style>
  <w:style w:type="character" w:customStyle="1" w:styleId="Symbolewypunktowania">
    <w:name w:val="Symbole wypunktowania"/>
    <w:rsid w:val="00E3677E"/>
    <w:rPr>
      <w:rFonts w:ascii="StarSymbol" w:eastAsia="StarSymbol" w:hAnsi="StarSymbol" w:cs="Wingdings 2"/>
      <w:sz w:val="18"/>
      <w:szCs w:val="18"/>
    </w:rPr>
  </w:style>
  <w:style w:type="character" w:customStyle="1" w:styleId="Odwoaniedokomentarza2">
    <w:name w:val="Odwołanie do komentarza2"/>
    <w:rsid w:val="00E3677E"/>
    <w:rPr>
      <w:sz w:val="16"/>
      <w:szCs w:val="16"/>
    </w:rPr>
  </w:style>
  <w:style w:type="character" w:customStyle="1" w:styleId="Znakinumeracji">
    <w:name w:val="Znaki numeracji"/>
    <w:rsid w:val="00E3677E"/>
  </w:style>
  <w:style w:type="character" w:customStyle="1" w:styleId="Nagwek4Znak">
    <w:name w:val="Nagłówek 4 Znak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Odwoaniedokomentarza3">
    <w:name w:val="Odwołanie do komentarza3"/>
    <w:rsid w:val="00E3677E"/>
    <w:rPr>
      <w:sz w:val="16"/>
      <w:szCs w:val="16"/>
    </w:rPr>
  </w:style>
  <w:style w:type="character" w:customStyle="1" w:styleId="apple-style-span">
    <w:name w:val="apple-style-span"/>
    <w:basedOn w:val="Domylnaczcionkaakapitu6"/>
    <w:rsid w:val="00E3677E"/>
  </w:style>
  <w:style w:type="character" w:customStyle="1" w:styleId="BodyTextChar">
    <w:name w:val="Body Text Char"/>
    <w:rsid w:val="00E3677E"/>
    <w:rPr>
      <w:rFonts w:ascii="Arial Narrow" w:hAnsi="Arial Narrow" w:cs="Arial Narrow"/>
      <w:sz w:val="16"/>
    </w:rPr>
  </w:style>
  <w:style w:type="character" w:customStyle="1" w:styleId="FooterChar">
    <w:name w:val="Footer Char"/>
    <w:basedOn w:val="WW-Domylnaczcionkaakapitu"/>
    <w:rsid w:val="00E3677E"/>
  </w:style>
  <w:style w:type="character" w:customStyle="1" w:styleId="EndnoteTextChar">
    <w:name w:val="Endnote Text Char"/>
    <w:basedOn w:val="WW-Domylnaczcionkaakapitu"/>
    <w:rsid w:val="00E3677E"/>
  </w:style>
  <w:style w:type="character" w:customStyle="1" w:styleId="CommentTextChar1">
    <w:name w:val="Comment Text Char1"/>
    <w:basedOn w:val="WW-Domylnaczcionkaakapitu"/>
    <w:rsid w:val="00E3677E"/>
  </w:style>
  <w:style w:type="character" w:customStyle="1" w:styleId="CommentSubjectChar">
    <w:name w:val="Comment Subject Char"/>
    <w:basedOn w:val="CommentTextChar1"/>
    <w:rsid w:val="00E3677E"/>
  </w:style>
  <w:style w:type="character" w:customStyle="1" w:styleId="FootnoteTextChar">
    <w:name w:val="Footnote Text Char"/>
    <w:basedOn w:val="WW-Domylnaczcionkaakapitu"/>
    <w:rsid w:val="00E3677E"/>
  </w:style>
  <w:style w:type="character" w:customStyle="1" w:styleId="Odwoanieprzypisudolnego1">
    <w:name w:val="Odwołanie przypisu dolnego1"/>
    <w:rsid w:val="00E3677E"/>
    <w:rPr>
      <w:vertAlign w:val="superscript"/>
    </w:rPr>
  </w:style>
  <w:style w:type="character" w:customStyle="1" w:styleId="Nagwek5Znak1">
    <w:name w:val="Nagłówek 5 Znak1"/>
    <w:rsid w:val="00E3677E"/>
    <w:rPr>
      <w:rFonts w:ascii="Calibri" w:hAnsi="Calibri" w:cs="Calibri"/>
      <w:b/>
      <w:bCs/>
      <w:i/>
      <w:iCs/>
      <w:sz w:val="26"/>
      <w:szCs w:val="26"/>
    </w:rPr>
  </w:style>
  <w:style w:type="character" w:customStyle="1" w:styleId="5stylZnak">
    <w:name w:val="5 styl Znak"/>
    <w:rsid w:val="00E3677E"/>
    <w:rPr>
      <w:rFonts w:ascii="Calibri" w:hAnsi="Calibri" w:cs="Calibri"/>
      <w:b w:val="0"/>
      <w:bCs w:val="0"/>
      <w:i w:val="0"/>
      <w:iCs w:val="0"/>
      <w:sz w:val="26"/>
      <w:szCs w:val="26"/>
    </w:rPr>
  </w:style>
  <w:style w:type="character" w:customStyle="1" w:styleId="Nagwek4Znak1">
    <w:name w:val="Nagłówek 4 Znak1"/>
    <w:rsid w:val="00E3677E"/>
    <w:rPr>
      <w:rFonts w:ascii="Calibri" w:hAnsi="Calibri" w:cs="Calibri"/>
      <w:b/>
      <w:bCs/>
      <w:sz w:val="28"/>
      <w:szCs w:val="28"/>
    </w:rPr>
  </w:style>
  <w:style w:type="character" w:customStyle="1" w:styleId="4stylZnak">
    <w:name w:val="4 styl Znak"/>
    <w:rsid w:val="00E3677E"/>
    <w:rPr>
      <w:rFonts w:ascii="Calibri" w:hAnsi="Calibri" w:cs="Calibri"/>
      <w:b w:val="0"/>
      <w:bCs w:val="0"/>
      <w:sz w:val="28"/>
      <w:szCs w:val="28"/>
    </w:rPr>
  </w:style>
  <w:style w:type="character" w:customStyle="1" w:styleId="DocumentMapChar">
    <w:name w:val="Document Map Char"/>
    <w:rsid w:val="00E3677E"/>
    <w:rPr>
      <w:rFonts w:ascii="Tahoma" w:hAnsi="Tahoma" w:cs="Tahoma"/>
      <w:sz w:val="16"/>
      <w:szCs w:val="16"/>
    </w:rPr>
  </w:style>
  <w:style w:type="character" w:customStyle="1" w:styleId="HTMLAddressChar">
    <w:name w:val="HTML Address Char"/>
    <w:rsid w:val="00E3677E"/>
    <w:rPr>
      <w:i/>
      <w:iCs/>
      <w:sz w:val="24"/>
      <w:szCs w:val="24"/>
    </w:rPr>
  </w:style>
  <w:style w:type="character" w:customStyle="1" w:styleId="Odwoanieprzypisukocowego1">
    <w:name w:val="Odwołanie przypisu końcowego1"/>
    <w:rsid w:val="00E3677E"/>
    <w:rPr>
      <w:vertAlign w:val="superscript"/>
    </w:rPr>
  </w:style>
  <w:style w:type="character" w:customStyle="1" w:styleId="CommentTextChar">
    <w:name w:val="Comment Text Char"/>
    <w:rsid w:val="00E3677E"/>
    <w:rPr>
      <w:rFonts w:cs="Times New Roman"/>
      <w:lang w:bidi="ar-SA"/>
    </w:rPr>
  </w:style>
  <w:style w:type="character" w:customStyle="1" w:styleId="Heading1Char">
    <w:name w:val="Heading 1 Char"/>
    <w:rsid w:val="00E3677E"/>
    <w:rPr>
      <w:rFonts w:ascii="Arial" w:hAnsi="Arial" w:cs="Arial"/>
      <w:b/>
      <w:bCs/>
      <w:kern w:val="2"/>
      <w:sz w:val="28"/>
      <w:szCs w:val="32"/>
    </w:rPr>
  </w:style>
  <w:style w:type="character" w:customStyle="1" w:styleId="Heading2Char">
    <w:name w:val="Heading 2 Char"/>
    <w:rsid w:val="00E3677E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rsid w:val="00E3677E"/>
    <w:rPr>
      <w:rFonts w:ascii="Arial" w:hAnsi="Arial" w:cs="Arial"/>
      <w:b/>
      <w:bCs/>
      <w:iCs/>
      <w:sz w:val="22"/>
      <w:szCs w:val="26"/>
    </w:rPr>
  </w:style>
  <w:style w:type="character" w:customStyle="1" w:styleId="Bullet1Char">
    <w:name w:val="Bullet 1 Char"/>
    <w:rsid w:val="00E3677E"/>
    <w:rPr>
      <w:rFonts w:ascii="Arial" w:hAnsi="Arial" w:cs="Arial"/>
      <w:sz w:val="18"/>
      <w:szCs w:val="24"/>
    </w:rPr>
  </w:style>
  <w:style w:type="character" w:customStyle="1" w:styleId="TekstprzypisudolnegoZnak">
    <w:name w:val="Tekst przypisu dolnego Znak"/>
    <w:aliases w:val="Tekst przypisu Znak"/>
    <w:uiPriority w:val="99"/>
    <w:rsid w:val="00E3677E"/>
    <w:rPr>
      <w:rFonts w:ascii="Times New Roman" w:hAnsi="Times New Roman" w:cs="Times New Roman"/>
    </w:rPr>
  </w:style>
  <w:style w:type="character" w:customStyle="1" w:styleId="HTML-adresZnak">
    <w:name w:val="HTML - adres Znak"/>
    <w:rsid w:val="00E3677E"/>
    <w:rPr>
      <w:rFonts w:ascii="Times New Roman" w:hAnsi="Times New Roman" w:cs="Times New Roman"/>
      <w:i/>
      <w:iCs/>
      <w:sz w:val="24"/>
      <w:szCs w:val="24"/>
    </w:rPr>
  </w:style>
  <w:style w:type="character" w:customStyle="1" w:styleId="PodtytuZnak">
    <w:name w:val="Podtytuł Znak"/>
    <w:rsid w:val="00E3677E"/>
    <w:rPr>
      <w:rFonts w:ascii="Arial" w:eastAsia="Lucida Sans Unicode" w:hAnsi="Arial" w:cs="Tahoma"/>
      <w:i/>
      <w:iCs/>
      <w:sz w:val="28"/>
      <w:szCs w:val="28"/>
    </w:rPr>
  </w:style>
  <w:style w:type="character" w:customStyle="1" w:styleId="TekstkomentarzaZnak1">
    <w:name w:val="Tekst komentarza Znak1"/>
    <w:rsid w:val="00E3677E"/>
  </w:style>
  <w:style w:type="character" w:customStyle="1" w:styleId="HTML-wstpniesformatowanyZnak">
    <w:name w:val="HTML - wstępnie sformatowany Znak"/>
    <w:rsid w:val="00E3677E"/>
    <w:rPr>
      <w:rFonts w:ascii="Courier New" w:hAnsi="Courier New" w:cs="Courier New"/>
    </w:rPr>
  </w:style>
  <w:style w:type="character" w:customStyle="1" w:styleId="Lista-1iZnak">
    <w:name w:val="Lista - 1i Znak"/>
    <w:rsid w:val="00E3677E"/>
    <w:rPr>
      <w:rFonts w:ascii="Arial" w:hAnsi="Arial" w:cs="Arial"/>
      <w:szCs w:val="24"/>
    </w:rPr>
  </w:style>
  <w:style w:type="character" w:customStyle="1" w:styleId="ver8b1">
    <w:name w:val="ver8b1"/>
    <w:rsid w:val="00E3677E"/>
    <w:rPr>
      <w:rFonts w:ascii="Verdana" w:hAnsi="Verdana" w:cs="Verdana" w:hint="default"/>
      <w:b/>
      <w:bCs/>
      <w:strike w:val="0"/>
      <w:dstrike w:val="0"/>
      <w:sz w:val="16"/>
      <w:szCs w:val="16"/>
      <w:u w:val="none"/>
    </w:rPr>
  </w:style>
  <w:style w:type="character" w:customStyle="1" w:styleId="Nagwek9Znak">
    <w:name w:val="Nagłówek 9 Znak"/>
    <w:rsid w:val="00E3677E"/>
    <w:rPr>
      <w:rFonts w:ascii="Times New Roman" w:hAnsi="Times New Roman" w:cs="Times New Roman"/>
      <w:b/>
      <w:sz w:val="24"/>
    </w:rPr>
  </w:style>
  <w:style w:type="character" w:customStyle="1" w:styleId="Tekstpodstawowywcity2Znak">
    <w:name w:val="Tekst podstawowy wcięty 2 Znak"/>
    <w:rsid w:val="00E3677E"/>
    <w:rPr>
      <w:rFonts w:ascii="Times New Roman" w:hAnsi="Times New Roman" w:cs="Times New Roman"/>
    </w:rPr>
  </w:style>
  <w:style w:type="character" w:customStyle="1" w:styleId="Tekstpodstawowy2Znak">
    <w:name w:val="Tekst podstawowy 2 Znak"/>
    <w:rsid w:val="00E3677E"/>
    <w:rPr>
      <w:rFonts w:ascii="Times New Roman" w:hAnsi="Times New Roman" w:cs="Times New Roman"/>
      <w:b/>
    </w:rPr>
  </w:style>
  <w:style w:type="character" w:customStyle="1" w:styleId="FontStyle18">
    <w:name w:val="Font Style18"/>
    <w:rsid w:val="00E3677E"/>
    <w:rPr>
      <w:rFonts w:ascii="Arial" w:hAnsi="Arial" w:cs="Arial"/>
      <w:sz w:val="16"/>
      <w:szCs w:val="16"/>
    </w:rPr>
  </w:style>
  <w:style w:type="character" w:customStyle="1" w:styleId="FontStyle19">
    <w:name w:val="Font Style19"/>
    <w:rsid w:val="00E3677E"/>
    <w:rPr>
      <w:rFonts w:ascii="Arial" w:hAnsi="Arial" w:cs="Arial"/>
      <w:sz w:val="18"/>
      <w:szCs w:val="18"/>
    </w:rPr>
  </w:style>
  <w:style w:type="character" w:customStyle="1" w:styleId="FontStyle21">
    <w:name w:val="Font Style21"/>
    <w:rsid w:val="00E3677E"/>
    <w:rPr>
      <w:rFonts w:ascii="Arial" w:hAnsi="Arial" w:cs="Arial"/>
      <w:b/>
      <w:bCs/>
      <w:sz w:val="18"/>
      <w:szCs w:val="18"/>
    </w:rPr>
  </w:style>
  <w:style w:type="character" w:customStyle="1" w:styleId="FontStyle33">
    <w:name w:val="Font Style33"/>
    <w:rsid w:val="00E3677E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E3677E"/>
    <w:rPr>
      <w:rFonts w:ascii="Arial" w:hAnsi="Arial" w:cs="Arial"/>
      <w:sz w:val="18"/>
      <w:szCs w:val="18"/>
    </w:rPr>
  </w:style>
  <w:style w:type="character" w:customStyle="1" w:styleId="FontStyle41">
    <w:name w:val="Font Style41"/>
    <w:rsid w:val="00E3677E"/>
    <w:rPr>
      <w:rFonts w:ascii="Tahoma" w:hAnsi="Tahoma" w:cs="Tahoma"/>
      <w:b/>
      <w:bCs/>
      <w:i/>
      <w:iCs/>
      <w:sz w:val="10"/>
      <w:szCs w:val="10"/>
    </w:rPr>
  </w:style>
  <w:style w:type="character" w:customStyle="1" w:styleId="FontStyle15">
    <w:name w:val="Font Style15"/>
    <w:rsid w:val="00E3677E"/>
    <w:rPr>
      <w:rFonts w:ascii="Arial" w:hAnsi="Arial" w:cs="Arial"/>
      <w:sz w:val="18"/>
      <w:szCs w:val="18"/>
    </w:rPr>
  </w:style>
  <w:style w:type="character" w:customStyle="1" w:styleId="FontStyle53">
    <w:name w:val="Font Style53"/>
    <w:rsid w:val="00E3677E"/>
    <w:rPr>
      <w:rFonts w:ascii="Arial Narrow" w:hAnsi="Arial Narrow" w:cs="Arial Narrow" w:hint="default"/>
      <w:sz w:val="22"/>
      <w:szCs w:val="22"/>
    </w:rPr>
  </w:style>
  <w:style w:type="character" w:customStyle="1" w:styleId="fontstyle190">
    <w:name w:val="fontstyle19"/>
    <w:basedOn w:val="Domylnaczcionkaakapitu8"/>
    <w:rsid w:val="00E3677E"/>
  </w:style>
  <w:style w:type="character" w:customStyle="1" w:styleId="FontStyle37">
    <w:name w:val="Font Style37"/>
    <w:rsid w:val="00E3677E"/>
    <w:rPr>
      <w:rFonts w:ascii="Tahoma" w:hAnsi="Tahoma" w:cs="Tahoma"/>
      <w:sz w:val="18"/>
      <w:szCs w:val="18"/>
    </w:rPr>
  </w:style>
  <w:style w:type="character" w:customStyle="1" w:styleId="TekstpodstawowywcityZnak">
    <w:name w:val="Tekst podstawowy wcięty Znak"/>
    <w:rsid w:val="00E3677E"/>
    <w:rPr>
      <w:rFonts w:ascii="Times New Roman" w:hAnsi="Times New Roman" w:cs="Times New Roman"/>
      <w:b/>
    </w:rPr>
  </w:style>
  <w:style w:type="character" w:customStyle="1" w:styleId="FontStyle14">
    <w:name w:val="Font Style14"/>
    <w:rsid w:val="00E3677E"/>
    <w:rPr>
      <w:rFonts w:ascii="Arial Narrow" w:hAnsi="Arial Narrow" w:cs="Arial Narrow"/>
      <w:sz w:val="22"/>
      <w:szCs w:val="22"/>
    </w:rPr>
  </w:style>
  <w:style w:type="character" w:customStyle="1" w:styleId="FontStyle55">
    <w:name w:val="Font Style55"/>
    <w:rsid w:val="00E3677E"/>
    <w:rPr>
      <w:rFonts w:ascii="Arial Narrow" w:hAnsi="Arial Narrow" w:cs="Arial Narrow"/>
      <w:b/>
      <w:bCs/>
      <w:sz w:val="22"/>
      <w:szCs w:val="22"/>
    </w:rPr>
  </w:style>
  <w:style w:type="character" w:customStyle="1" w:styleId="FontStyle58">
    <w:name w:val="Font Style58"/>
    <w:rsid w:val="00E3677E"/>
    <w:rPr>
      <w:rFonts w:ascii="Arial Narrow" w:hAnsi="Arial Narrow" w:cs="Arial Narrow"/>
      <w:b/>
      <w:bCs/>
      <w:sz w:val="20"/>
      <w:szCs w:val="20"/>
    </w:rPr>
  </w:style>
  <w:style w:type="character" w:customStyle="1" w:styleId="FontStyle59">
    <w:name w:val="Font Style59"/>
    <w:rsid w:val="00E3677E"/>
    <w:rPr>
      <w:rFonts w:ascii="Arial Narrow" w:hAnsi="Arial Narrow" w:cs="Arial Narrow"/>
      <w:i/>
      <w:iCs/>
      <w:spacing w:val="10"/>
      <w:sz w:val="20"/>
      <w:szCs w:val="20"/>
    </w:rPr>
  </w:style>
  <w:style w:type="character" w:customStyle="1" w:styleId="FontStyle16">
    <w:name w:val="Font Style16"/>
    <w:rsid w:val="00E3677E"/>
    <w:rPr>
      <w:rFonts w:ascii="Tahoma" w:hAnsi="Tahoma" w:cs="Tahoma"/>
      <w:smallCaps/>
      <w:sz w:val="20"/>
      <w:szCs w:val="20"/>
    </w:rPr>
  </w:style>
  <w:style w:type="character" w:customStyle="1" w:styleId="FontStyle11">
    <w:name w:val="Font Style11"/>
    <w:rsid w:val="00E3677E"/>
    <w:rPr>
      <w:rFonts w:ascii="Tahoma" w:hAnsi="Tahoma" w:cs="Tahoma"/>
      <w:b/>
      <w:bCs/>
      <w:sz w:val="22"/>
      <w:szCs w:val="22"/>
    </w:rPr>
  </w:style>
  <w:style w:type="character" w:customStyle="1" w:styleId="FontStyle12">
    <w:name w:val="Font Style12"/>
    <w:rsid w:val="00E3677E"/>
    <w:rPr>
      <w:rFonts w:ascii="Tahoma" w:hAnsi="Tahoma" w:cs="Tahoma"/>
      <w:b/>
      <w:bCs/>
      <w:i/>
      <w:iCs/>
      <w:spacing w:val="-30"/>
      <w:sz w:val="28"/>
      <w:szCs w:val="28"/>
    </w:rPr>
  </w:style>
  <w:style w:type="character" w:customStyle="1" w:styleId="FontStyle28">
    <w:name w:val="Font Style28"/>
    <w:rsid w:val="00E3677E"/>
    <w:rPr>
      <w:rFonts w:ascii="Tahoma" w:hAnsi="Tahoma" w:cs="Tahoma"/>
      <w:sz w:val="16"/>
      <w:szCs w:val="16"/>
    </w:rPr>
  </w:style>
  <w:style w:type="character" w:customStyle="1" w:styleId="FontStyle39">
    <w:name w:val="Font Style39"/>
    <w:rsid w:val="00E3677E"/>
    <w:rPr>
      <w:rFonts w:ascii="Tahoma" w:hAnsi="Tahoma" w:cs="Tahoma"/>
      <w:b/>
      <w:bCs/>
      <w:sz w:val="20"/>
      <w:szCs w:val="20"/>
    </w:rPr>
  </w:style>
  <w:style w:type="character" w:customStyle="1" w:styleId="FontStyle82">
    <w:name w:val="Font Style82"/>
    <w:rsid w:val="00E3677E"/>
    <w:rPr>
      <w:rFonts w:ascii="Arial" w:hAnsi="Arial" w:cs="Arial"/>
      <w:b/>
      <w:bCs/>
      <w:color w:val="000000"/>
      <w:sz w:val="18"/>
      <w:szCs w:val="18"/>
    </w:rPr>
  </w:style>
  <w:style w:type="character" w:customStyle="1" w:styleId="Nagwek1Znak">
    <w:name w:val="Nagłówek 1 Znak"/>
    <w:uiPriority w:val="9"/>
    <w:rsid w:val="00E3677E"/>
    <w:rPr>
      <w:rFonts w:ascii="Times New Roman" w:hAnsi="Times New Roman" w:cs="Times New Roman"/>
      <w:b/>
    </w:rPr>
  </w:style>
  <w:style w:type="character" w:customStyle="1" w:styleId="fontstyle96">
    <w:name w:val="fontstyle96"/>
    <w:rsid w:val="00E3677E"/>
  </w:style>
  <w:style w:type="character" w:customStyle="1" w:styleId="FontStyle46">
    <w:name w:val="Font Style46"/>
    <w:rsid w:val="00E3677E"/>
    <w:rPr>
      <w:rFonts w:ascii="Tahoma" w:hAnsi="Tahoma" w:cs="Tahoma"/>
      <w:sz w:val="16"/>
      <w:szCs w:val="16"/>
    </w:rPr>
  </w:style>
  <w:style w:type="character" w:customStyle="1" w:styleId="FontStyle45">
    <w:name w:val="Font Style45"/>
    <w:uiPriority w:val="99"/>
    <w:rsid w:val="00E3677E"/>
    <w:rPr>
      <w:rFonts w:ascii="Tahoma" w:hAnsi="Tahoma" w:cs="Tahoma"/>
      <w:b/>
      <w:bCs/>
      <w:sz w:val="16"/>
      <w:szCs w:val="16"/>
    </w:rPr>
  </w:style>
  <w:style w:type="character" w:customStyle="1" w:styleId="FontStyle43">
    <w:name w:val="Font Style43"/>
    <w:rsid w:val="00E3677E"/>
    <w:rPr>
      <w:rFonts w:ascii="Calibri" w:hAnsi="Calibri" w:cs="Calibri"/>
      <w:sz w:val="18"/>
      <w:szCs w:val="18"/>
    </w:rPr>
  </w:style>
  <w:style w:type="character" w:customStyle="1" w:styleId="FontStyle67">
    <w:name w:val="Font Style67"/>
    <w:rsid w:val="00E3677E"/>
    <w:rPr>
      <w:rFonts w:ascii="Tahoma" w:hAnsi="Tahoma" w:cs="Tahoma"/>
      <w:sz w:val="18"/>
      <w:szCs w:val="18"/>
    </w:rPr>
  </w:style>
  <w:style w:type="character" w:customStyle="1" w:styleId="FontStyle60">
    <w:name w:val="Font Style60"/>
    <w:rsid w:val="00E3677E"/>
    <w:rPr>
      <w:rFonts w:ascii="Tahoma" w:hAnsi="Tahoma" w:cs="Tahoma"/>
      <w:sz w:val="16"/>
      <w:szCs w:val="16"/>
    </w:rPr>
  </w:style>
  <w:style w:type="character" w:customStyle="1" w:styleId="FontStyle70">
    <w:name w:val="Font Style70"/>
    <w:rsid w:val="00E3677E"/>
    <w:rPr>
      <w:rFonts w:ascii="Tahoma" w:hAnsi="Tahoma" w:cs="Tahoma"/>
      <w:sz w:val="16"/>
      <w:szCs w:val="16"/>
    </w:rPr>
  </w:style>
  <w:style w:type="character" w:customStyle="1" w:styleId="FontStyle73">
    <w:name w:val="Font Style73"/>
    <w:rsid w:val="00E3677E"/>
    <w:rPr>
      <w:rFonts w:ascii="Tahoma" w:hAnsi="Tahoma" w:cs="Tahoma"/>
      <w:sz w:val="16"/>
      <w:szCs w:val="16"/>
    </w:rPr>
  </w:style>
  <w:style w:type="character" w:customStyle="1" w:styleId="FontStyle72">
    <w:name w:val="Font Style72"/>
    <w:rsid w:val="00E3677E"/>
    <w:rPr>
      <w:rFonts w:ascii="Franklin Gothic Medium Cond" w:hAnsi="Franklin Gothic Medium Cond" w:cs="Franklin Gothic Medium Cond"/>
      <w:i/>
      <w:iCs/>
      <w:spacing w:val="20"/>
      <w:sz w:val="20"/>
      <w:szCs w:val="20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uiPriority w:val="34"/>
    <w:qFormat/>
    <w:rsid w:val="00E3677E"/>
    <w:rPr>
      <w:rFonts w:ascii="Times New Roman" w:hAnsi="Times New Roman" w:cs="Times New Roman"/>
    </w:rPr>
  </w:style>
  <w:style w:type="character" w:customStyle="1" w:styleId="FontStyle66">
    <w:name w:val="Font Style66"/>
    <w:rsid w:val="00E3677E"/>
    <w:rPr>
      <w:rFonts w:ascii="Tahoma" w:hAnsi="Tahoma" w:cs="Tahoma"/>
      <w:i/>
      <w:iCs/>
      <w:sz w:val="18"/>
      <w:szCs w:val="18"/>
    </w:rPr>
  </w:style>
  <w:style w:type="character" w:customStyle="1" w:styleId="FontStyle26">
    <w:name w:val="Font Style26"/>
    <w:rsid w:val="00E3677E"/>
    <w:rPr>
      <w:rFonts w:ascii="Tahoma" w:hAnsi="Tahoma" w:cs="Tahoma"/>
      <w:sz w:val="20"/>
      <w:szCs w:val="20"/>
    </w:rPr>
  </w:style>
  <w:style w:type="character" w:customStyle="1" w:styleId="Odwoaniedokomentarza6">
    <w:name w:val="Odwołanie do komentarza6"/>
    <w:rsid w:val="00E3677E"/>
    <w:rPr>
      <w:sz w:val="16"/>
      <w:szCs w:val="16"/>
    </w:rPr>
  </w:style>
  <w:style w:type="character" w:customStyle="1" w:styleId="TekstkomentarzaZnak2">
    <w:name w:val="Tekst komentarza Znak2"/>
    <w:basedOn w:val="Domylnaczcionkaakapitu9"/>
    <w:rsid w:val="00E3677E"/>
  </w:style>
  <w:style w:type="character" w:customStyle="1" w:styleId="Odwoaniedokomentarza7">
    <w:name w:val="Odwołanie do komentarza7"/>
    <w:rsid w:val="00E3677E"/>
    <w:rPr>
      <w:sz w:val="16"/>
      <w:szCs w:val="16"/>
    </w:rPr>
  </w:style>
  <w:style w:type="character" w:customStyle="1" w:styleId="TekstkomentarzaZnak3">
    <w:name w:val="Tekst komentarza Znak3"/>
    <w:rsid w:val="00E3677E"/>
  </w:style>
  <w:style w:type="character" w:customStyle="1" w:styleId="Tekstpodstawowy2Znak1">
    <w:name w:val="Tekst podstawowy 2 Znak1"/>
    <w:rsid w:val="00E3677E"/>
  </w:style>
  <w:style w:type="character" w:customStyle="1" w:styleId="Znakiwypunktowania">
    <w:name w:val="Znaki wypunktowania"/>
    <w:rsid w:val="00E3677E"/>
    <w:rPr>
      <w:rFonts w:ascii="OpenSymbol" w:eastAsia="OpenSymbol" w:hAnsi="OpenSymbol" w:cs="OpenSymbol"/>
    </w:rPr>
  </w:style>
  <w:style w:type="character" w:customStyle="1" w:styleId="Odwoaniedokomentarza8">
    <w:name w:val="Odwołanie do komentarza8"/>
    <w:rsid w:val="00E3677E"/>
    <w:rPr>
      <w:sz w:val="16"/>
      <w:szCs w:val="16"/>
    </w:rPr>
  </w:style>
  <w:style w:type="character" w:customStyle="1" w:styleId="TekstkomentarzaZnak4">
    <w:name w:val="Tekst komentarza Znak4"/>
    <w:rsid w:val="00E3677E"/>
    <w:rPr>
      <w:lang w:eastAsia="zh-CN"/>
    </w:rPr>
  </w:style>
  <w:style w:type="paragraph" w:customStyle="1" w:styleId="Nagwek12">
    <w:name w:val="Nagłówek12"/>
    <w:basedOn w:val="Normalny"/>
    <w:next w:val="Tekstpodstawowy"/>
    <w:rsid w:val="00E3677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3677E"/>
    <w:pPr>
      <w:tabs>
        <w:tab w:val="left" w:pos="0"/>
      </w:tabs>
    </w:pPr>
    <w:rPr>
      <w:b/>
    </w:rPr>
  </w:style>
  <w:style w:type="paragraph" w:styleId="Lista">
    <w:name w:val="List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Tahoma"/>
      <w:b w:val="0"/>
      <w:sz w:val="16"/>
    </w:rPr>
  </w:style>
  <w:style w:type="paragraph" w:styleId="Legenda">
    <w:name w:val="caption"/>
    <w:basedOn w:val="Normalny"/>
    <w:qFormat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E3677E"/>
    <w:pPr>
      <w:suppressLineNumbers/>
    </w:pPr>
    <w:rPr>
      <w:rFonts w:cs="Tahoma"/>
    </w:rPr>
  </w:style>
  <w:style w:type="paragraph" w:customStyle="1" w:styleId="Nagwek11">
    <w:name w:val="Nagłówek11"/>
    <w:basedOn w:val="Normalny"/>
    <w:next w:val="Podtytu"/>
    <w:rsid w:val="00E3677E"/>
    <w:pPr>
      <w:jc w:val="center"/>
    </w:pPr>
    <w:rPr>
      <w:rFonts w:ascii="Arial" w:hAnsi="Arial" w:cs="Arial"/>
      <w:b/>
      <w:sz w:val="32"/>
      <w:u w:val="single"/>
    </w:rPr>
  </w:style>
  <w:style w:type="paragraph" w:customStyle="1" w:styleId="Legenda3">
    <w:name w:val="Legenda3"/>
    <w:basedOn w:val="Normalny"/>
    <w:rsid w:val="00E3677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0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0">
    <w:name w:val="Nagłówek9"/>
    <w:basedOn w:val="Normalny"/>
    <w:next w:val="Tekstpodstawowy"/>
    <w:rsid w:val="00E3677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9">
    <w:name w:val="Podpis9"/>
    <w:basedOn w:val="Normalny"/>
    <w:rsid w:val="00E367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sid w:val="00E3677E"/>
    <w:pPr>
      <w:tabs>
        <w:tab w:val="left" w:pos="1134"/>
        <w:tab w:val="left" w:pos="1701"/>
        <w:tab w:val="left" w:pos="1985"/>
      </w:tabs>
      <w:ind w:left="1985" w:hanging="1136"/>
    </w:pPr>
    <w:rPr>
      <w:b/>
    </w:rPr>
  </w:style>
  <w:style w:type="paragraph" w:customStyle="1" w:styleId="Tekstpodstawowywcity22">
    <w:name w:val="Tekst podstawowy wcięty 22"/>
    <w:basedOn w:val="Normalny"/>
    <w:rsid w:val="00E3677E"/>
    <w:pPr>
      <w:ind w:left="702" w:hanging="702"/>
    </w:pPr>
  </w:style>
  <w:style w:type="paragraph" w:customStyle="1" w:styleId="Tekstpodstawowywcity31">
    <w:name w:val="Tekst podstawowy wcięty 31"/>
    <w:basedOn w:val="Normalny"/>
    <w:rsid w:val="00E3677E"/>
    <w:pPr>
      <w:tabs>
        <w:tab w:val="left" w:pos="709"/>
      </w:tabs>
      <w:ind w:left="1418" w:hanging="1418"/>
    </w:pPr>
  </w:style>
  <w:style w:type="paragraph" w:styleId="Nagwek">
    <w:name w:val="header"/>
    <w:basedOn w:val="Normalny"/>
    <w:uiPriority w:val="99"/>
    <w:rsid w:val="00E3677E"/>
    <w:pPr>
      <w:tabs>
        <w:tab w:val="center" w:pos="4536"/>
        <w:tab w:val="right" w:pos="9072"/>
      </w:tabs>
    </w:pPr>
    <w:rPr>
      <w:rFonts w:ascii="Tms Rmn" w:hAnsi="Tms Rmn" w:cs="Tms Rmn"/>
    </w:rPr>
  </w:style>
  <w:style w:type="paragraph" w:styleId="Stopka">
    <w:name w:val="footer"/>
    <w:basedOn w:val="Normalny"/>
    <w:uiPriority w:val="99"/>
    <w:rsid w:val="00E3677E"/>
    <w:pPr>
      <w:tabs>
        <w:tab w:val="center" w:pos="4536"/>
        <w:tab w:val="right" w:pos="9072"/>
      </w:tabs>
    </w:pPr>
  </w:style>
  <w:style w:type="paragraph" w:customStyle="1" w:styleId="Tekstkomentarza5">
    <w:name w:val="Tekst komentarza5"/>
    <w:basedOn w:val="Normalny"/>
    <w:rsid w:val="00E3677E"/>
  </w:style>
  <w:style w:type="paragraph" w:customStyle="1" w:styleId="Tekstpodstawowy22">
    <w:name w:val="Tekst podstawowy 22"/>
    <w:basedOn w:val="Normalny"/>
    <w:rsid w:val="00E3677E"/>
    <w:pPr>
      <w:tabs>
        <w:tab w:val="left" w:pos="0"/>
      </w:tabs>
    </w:pPr>
    <w:rPr>
      <w:b/>
    </w:rPr>
  </w:style>
  <w:style w:type="paragraph" w:customStyle="1" w:styleId="Tekstpodstawowy21">
    <w:name w:val="Tekst podstawowy 2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E3677E"/>
    <w:pPr>
      <w:ind w:left="284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rsid w:val="00E3677E"/>
    <w:pPr>
      <w:jc w:val="both"/>
    </w:pPr>
    <w:rPr>
      <w:rFonts w:ascii="Tms Rmn" w:hAnsi="Tms Rmn" w:cs="Tms Rmn"/>
    </w:rPr>
  </w:style>
  <w:style w:type="paragraph" w:customStyle="1" w:styleId="Nagwek70">
    <w:name w:val="Nagłówek7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70"/>
    <w:next w:val="Tekstpodstawowy"/>
    <w:qFormat/>
    <w:rsid w:val="00E3677E"/>
    <w:pPr>
      <w:jc w:val="center"/>
    </w:pPr>
    <w:rPr>
      <w:rFonts w:cs="Times New Roman"/>
      <w:i/>
      <w:iCs/>
    </w:rPr>
  </w:style>
  <w:style w:type="paragraph" w:customStyle="1" w:styleId="Tekstblokowy1">
    <w:name w:val="Tekst blokowy1"/>
    <w:basedOn w:val="Normalny"/>
    <w:rsid w:val="00E3677E"/>
    <w:pPr>
      <w:ind w:left="-69" w:right="-70"/>
      <w:jc w:val="center"/>
    </w:pPr>
  </w:style>
  <w:style w:type="paragraph" w:styleId="Spistreci1">
    <w:name w:val="toc 1"/>
    <w:basedOn w:val="Normalny"/>
    <w:next w:val="Normalny"/>
    <w:uiPriority w:val="39"/>
    <w:qFormat/>
    <w:rsid w:val="00E3677E"/>
    <w:rPr>
      <w:b/>
      <w:sz w:val="6"/>
    </w:rPr>
  </w:style>
  <w:style w:type="paragraph" w:customStyle="1" w:styleId="Tekstpodstawowywcity32">
    <w:name w:val="Tekst podstawowy wcięty 32"/>
    <w:basedOn w:val="Normalny"/>
    <w:rsid w:val="00E3677E"/>
    <w:pPr>
      <w:ind w:left="993" w:hanging="993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rsid w:val="00E3677E"/>
    <w:rPr>
      <w:rFonts w:ascii="Tahoma" w:hAnsi="Tahoma"/>
      <w:sz w:val="16"/>
      <w:szCs w:val="16"/>
    </w:rPr>
  </w:style>
  <w:style w:type="paragraph" w:styleId="Tematkomentarza">
    <w:name w:val="annotation subject"/>
    <w:basedOn w:val="Tekstkomentarza5"/>
    <w:next w:val="Tekstkomentarza5"/>
    <w:rsid w:val="00E3677E"/>
    <w:rPr>
      <w:b/>
      <w:bCs/>
    </w:rPr>
  </w:style>
  <w:style w:type="paragraph" w:customStyle="1" w:styleId="Listapunktowana1">
    <w:name w:val="Lista punktowana1"/>
    <w:basedOn w:val="Normalny"/>
    <w:rsid w:val="00E3677E"/>
    <w:pPr>
      <w:numPr>
        <w:numId w:val="7"/>
      </w:numPr>
      <w:ind w:left="0" w:hanging="2300"/>
    </w:pPr>
    <w:rPr>
      <w:rFonts w:ascii="Arial" w:hAnsi="Arial" w:cs="Arial"/>
      <w:b/>
    </w:rPr>
  </w:style>
  <w:style w:type="paragraph" w:customStyle="1" w:styleId="StandardowyStandardowy1">
    <w:name w:val="Standardowy.Standardowy1"/>
    <w:rsid w:val="00E3677E"/>
    <w:pPr>
      <w:suppressAutoHyphens/>
    </w:pPr>
    <w:rPr>
      <w:lang w:eastAsia="zh-CN"/>
    </w:rPr>
  </w:style>
  <w:style w:type="paragraph" w:customStyle="1" w:styleId="TekstpodstawowyTekstpodstawowyZnakZnak">
    <w:name w:val="Tekst podstawowy.Tekst podstawowy Znak Znak"/>
    <w:basedOn w:val="StandardowyStandardowy1"/>
    <w:rsid w:val="00E3677E"/>
    <w:pPr>
      <w:tabs>
        <w:tab w:val="left" w:pos="0"/>
      </w:tabs>
    </w:pPr>
    <w:rPr>
      <w:b/>
    </w:rPr>
  </w:style>
  <w:style w:type="paragraph" w:customStyle="1" w:styleId="Zwykytekst2">
    <w:name w:val="Zwykły tekst2"/>
    <w:basedOn w:val="Normalny"/>
    <w:rsid w:val="00E3677E"/>
    <w:rPr>
      <w:rFonts w:ascii="Courier New" w:hAnsi="Courier New" w:cs="Courier New"/>
    </w:rPr>
  </w:style>
  <w:style w:type="paragraph" w:customStyle="1" w:styleId="Mapadokumentu1">
    <w:name w:val="Mapa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rsid w:val="00E3677E"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uiPriority w:val="34"/>
    <w:qFormat/>
    <w:rsid w:val="00E3677E"/>
    <w:pPr>
      <w:ind w:left="708"/>
    </w:pPr>
  </w:style>
  <w:style w:type="paragraph" w:customStyle="1" w:styleId="ZnakZnakZnakZnakZnakZnakZnak">
    <w:name w:val="Znak Znak Znak Znak Znak Znak Znak"/>
    <w:basedOn w:val="Normalny"/>
    <w:rsid w:val="00E3677E"/>
    <w:rPr>
      <w:sz w:val="24"/>
      <w:szCs w:val="24"/>
    </w:rPr>
  </w:style>
  <w:style w:type="paragraph" w:customStyle="1" w:styleId="Znak">
    <w:name w:val="Znak"/>
    <w:basedOn w:val="Normalny"/>
    <w:rsid w:val="00E3677E"/>
    <w:rPr>
      <w:sz w:val="24"/>
      <w:szCs w:val="24"/>
    </w:rPr>
  </w:style>
  <w:style w:type="paragraph" w:customStyle="1" w:styleId="Znak1">
    <w:name w:val="Znak1"/>
    <w:basedOn w:val="Normalny"/>
    <w:rsid w:val="00E3677E"/>
    <w:rPr>
      <w:sz w:val="24"/>
      <w:szCs w:val="24"/>
    </w:rPr>
  </w:style>
  <w:style w:type="paragraph" w:customStyle="1" w:styleId="ZnakZnakZnakZnakZnakZnakZnak1">
    <w:name w:val="Znak Znak Znak Znak Znak Znak Znak1"/>
    <w:basedOn w:val="Normalny"/>
    <w:rsid w:val="00E3677E"/>
    <w:rPr>
      <w:sz w:val="24"/>
      <w:szCs w:val="24"/>
    </w:rPr>
  </w:style>
  <w:style w:type="paragraph" w:customStyle="1" w:styleId="Default">
    <w:name w:val="Default"/>
    <w:rsid w:val="00E3677E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customStyle="1" w:styleId="Nagwek80">
    <w:name w:val="Nagłówek8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8">
    <w:name w:val="Podpis8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dpis7">
    <w:name w:val="Podpis7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kapitzlist1">
    <w:name w:val="Akapit z listą1"/>
    <w:basedOn w:val="Normalny"/>
    <w:rsid w:val="00E3677E"/>
    <w:pPr>
      <w:ind w:left="720"/>
    </w:pPr>
    <w:rPr>
      <w:sz w:val="24"/>
      <w:szCs w:val="24"/>
    </w:rPr>
  </w:style>
  <w:style w:type="paragraph" w:customStyle="1" w:styleId="Tekstkomentarza4">
    <w:name w:val="Tekst komentarza4"/>
    <w:basedOn w:val="Normalny"/>
    <w:rsid w:val="00E3677E"/>
  </w:style>
  <w:style w:type="paragraph" w:customStyle="1" w:styleId="Nagwek60">
    <w:name w:val="Nagłówek6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6">
    <w:name w:val="Podpis6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E367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3">
    <w:name w:val="Nagłówek1"/>
    <w:basedOn w:val="Normalny"/>
    <w:next w:val="Tekstpodstawowy"/>
    <w:rsid w:val="00E3677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3677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ZnakZnak1Znak">
    <w:name w:val="Znak Znak1 Znak"/>
    <w:basedOn w:val="Normalny"/>
    <w:rsid w:val="00E3677E"/>
    <w:pPr>
      <w:widowControl w:val="0"/>
      <w:spacing w:line="360" w:lineRule="atLeast"/>
      <w:textAlignment w:val="baseline"/>
    </w:pPr>
    <w:rPr>
      <w:sz w:val="24"/>
      <w:szCs w:val="24"/>
    </w:rPr>
  </w:style>
  <w:style w:type="paragraph" w:customStyle="1" w:styleId="ZnakZnakZnakZnakZnakZnakZnakZnakZnakZnakZnakZnakZnak">
    <w:name w:val="Znak Znak Znak Znak Znak Znak Znak Znak Znak Znak Znak Znak Znak"/>
    <w:basedOn w:val="Normalny"/>
    <w:rsid w:val="00E3677E"/>
    <w:rPr>
      <w:sz w:val="24"/>
      <w:szCs w:val="24"/>
    </w:rPr>
  </w:style>
  <w:style w:type="paragraph" w:customStyle="1" w:styleId="ZnakZnak9Znak">
    <w:name w:val="Znak Znak9 Znak"/>
    <w:basedOn w:val="Normalny"/>
    <w:rsid w:val="00E3677E"/>
    <w:pPr>
      <w:widowControl w:val="0"/>
      <w:spacing w:line="360" w:lineRule="atLeast"/>
      <w:jc w:val="both"/>
      <w:textAlignment w:val="baseline"/>
    </w:pPr>
    <w:rPr>
      <w:sz w:val="24"/>
      <w:szCs w:val="24"/>
    </w:rPr>
  </w:style>
  <w:style w:type="paragraph" w:styleId="Spistreci2">
    <w:name w:val="toc 2"/>
    <w:basedOn w:val="Normalny"/>
    <w:next w:val="Normalny"/>
    <w:uiPriority w:val="39"/>
    <w:qFormat/>
    <w:rsid w:val="00E3677E"/>
    <w:pPr>
      <w:ind w:left="200"/>
    </w:pPr>
    <w:rPr>
      <w:rFonts w:ascii="Arial" w:hAnsi="Arial" w:cs="Arial"/>
    </w:rPr>
  </w:style>
  <w:style w:type="paragraph" w:customStyle="1" w:styleId="TEXT1">
    <w:name w:val="TEXT 1"/>
    <w:basedOn w:val="Normalny"/>
    <w:rsid w:val="00E3677E"/>
    <w:pPr>
      <w:ind w:left="1985"/>
      <w:jc w:val="both"/>
    </w:pPr>
    <w:rPr>
      <w:rFonts w:ascii="Tahoma" w:hAnsi="Tahoma" w:cs="Tahoma"/>
    </w:rPr>
  </w:style>
  <w:style w:type="paragraph" w:customStyle="1" w:styleId="Legenda1">
    <w:name w:val="Legenda1"/>
    <w:basedOn w:val="Normalny"/>
    <w:next w:val="Normalny"/>
    <w:rsid w:val="00E3677E"/>
    <w:pPr>
      <w:spacing w:before="120" w:after="120"/>
    </w:pPr>
    <w:rPr>
      <w:rFonts w:ascii="Arial" w:hAnsi="Arial" w:cs="Arial"/>
      <w:b/>
      <w:bCs/>
    </w:rPr>
  </w:style>
  <w:style w:type="paragraph" w:styleId="Spistreci3">
    <w:name w:val="toc 3"/>
    <w:basedOn w:val="Normalny"/>
    <w:next w:val="Normalny"/>
    <w:uiPriority w:val="39"/>
    <w:qFormat/>
    <w:rsid w:val="00E3677E"/>
    <w:pPr>
      <w:ind w:left="400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E3677E"/>
  </w:style>
  <w:style w:type="paragraph" w:styleId="NormalnyWeb">
    <w:name w:val="Normal (Web)"/>
    <w:basedOn w:val="Normalny"/>
    <w:uiPriority w:val="99"/>
    <w:rsid w:val="00E3677E"/>
    <w:pPr>
      <w:spacing w:before="96" w:after="120" w:line="360" w:lineRule="atLeast"/>
    </w:pPr>
    <w:rPr>
      <w:sz w:val="24"/>
      <w:szCs w:val="24"/>
    </w:rPr>
  </w:style>
  <w:style w:type="paragraph" w:customStyle="1" w:styleId="Zawierciepunkt2">
    <w:name w:val="Zawiercie punkt 2"/>
    <w:basedOn w:val="Normalny"/>
    <w:rsid w:val="00E3677E"/>
    <w:pPr>
      <w:ind w:left="-568"/>
    </w:pPr>
  </w:style>
  <w:style w:type="paragraph" w:styleId="Tekstprzypisudolnego">
    <w:name w:val="footnote text"/>
    <w:aliases w:val="Tekst przypisu"/>
    <w:basedOn w:val="Normalny"/>
    <w:uiPriority w:val="99"/>
    <w:rsid w:val="00E3677E"/>
  </w:style>
  <w:style w:type="paragraph" w:customStyle="1" w:styleId="Zawartotabeli">
    <w:name w:val="Zawartość tabeli"/>
    <w:basedOn w:val="Normalny"/>
    <w:rsid w:val="00E3677E"/>
    <w:pPr>
      <w:suppressLineNumbers/>
    </w:pPr>
  </w:style>
  <w:style w:type="paragraph" w:customStyle="1" w:styleId="Nagwektabeli">
    <w:name w:val="Nagłówek tabeli"/>
    <w:basedOn w:val="Zawartotabeli"/>
    <w:rsid w:val="00E3677E"/>
    <w:pPr>
      <w:jc w:val="center"/>
    </w:pPr>
    <w:rPr>
      <w:b/>
      <w:bCs/>
    </w:rPr>
  </w:style>
  <w:style w:type="paragraph" w:styleId="Spistreci4">
    <w:name w:val="toc 4"/>
    <w:basedOn w:val="Indeks"/>
    <w:rsid w:val="00E3677E"/>
    <w:pPr>
      <w:ind w:left="849"/>
    </w:pPr>
    <w:rPr>
      <w:rFonts w:ascii="Arial" w:hAnsi="Arial" w:cs="Arial"/>
    </w:rPr>
  </w:style>
  <w:style w:type="paragraph" w:styleId="Spistreci5">
    <w:name w:val="toc 5"/>
    <w:basedOn w:val="Indeks"/>
    <w:rsid w:val="00E3677E"/>
    <w:pPr>
      <w:ind w:left="1132"/>
    </w:pPr>
    <w:rPr>
      <w:rFonts w:ascii="Arial" w:hAnsi="Arial" w:cs="Arial"/>
    </w:rPr>
  </w:style>
  <w:style w:type="paragraph" w:styleId="Spistreci6">
    <w:name w:val="toc 6"/>
    <w:basedOn w:val="Indeks"/>
    <w:rsid w:val="00E3677E"/>
    <w:pPr>
      <w:ind w:left="1415"/>
    </w:pPr>
  </w:style>
  <w:style w:type="paragraph" w:styleId="Spistreci7">
    <w:name w:val="toc 7"/>
    <w:basedOn w:val="Indeks"/>
    <w:rsid w:val="00E3677E"/>
    <w:pPr>
      <w:ind w:left="1698"/>
    </w:pPr>
  </w:style>
  <w:style w:type="paragraph" w:styleId="Spistreci8">
    <w:name w:val="toc 8"/>
    <w:basedOn w:val="Indeks"/>
    <w:rsid w:val="00E3677E"/>
    <w:pPr>
      <w:ind w:left="1981"/>
    </w:pPr>
  </w:style>
  <w:style w:type="paragraph" w:styleId="Spistreci9">
    <w:name w:val="toc 9"/>
    <w:basedOn w:val="Indeks"/>
    <w:rsid w:val="00E3677E"/>
    <w:pPr>
      <w:ind w:left="2264"/>
    </w:pPr>
  </w:style>
  <w:style w:type="paragraph" w:customStyle="1" w:styleId="Spistreci10">
    <w:name w:val="Spis treści 10"/>
    <w:basedOn w:val="Indeks"/>
    <w:rsid w:val="00E3677E"/>
    <w:pPr>
      <w:ind w:left="2547"/>
    </w:pPr>
  </w:style>
  <w:style w:type="paragraph" w:customStyle="1" w:styleId="Zawartoramki">
    <w:name w:val="Zawartość ramki"/>
    <w:basedOn w:val="Tekstpodstawowy"/>
    <w:rsid w:val="00E3677E"/>
    <w:pPr>
      <w:tabs>
        <w:tab w:val="clear" w:pos="0"/>
      </w:tabs>
      <w:jc w:val="center"/>
    </w:pPr>
    <w:rPr>
      <w:rFonts w:ascii="Arial Narrow" w:hAnsi="Arial Narrow" w:cs="Arial Narrow"/>
      <w:b w:val="0"/>
      <w:sz w:val="16"/>
    </w:rPr>
  </w:style>
  <w:style w:type="paragraph" w:customStyle="1" w:styleId="Plandokumentu1">
    <w:name w:val="Plan dokumentu1"/>
    <w:basedOn w:val="Normalny"/>
    <w:rsid w:val="00E3677E"/>
    <w:pPr>
      <w:shd w:val="clear" w:color="auto" w:fill="000080"/>
    </w:pPr>
    <w:rPr>
      <w:rFonts w:ascii="Tahoma" w:hAnsi="Tahoma" w:cs="Tahoma"/>
    </w:rPr>
  </w:style>
  <w:style w:type="paragraph" w:customStyle="1" w:styleId="Tekstkomentarza2">
    <w:name w:val="Tekst komentarza2"/>
    <w:basedOn w:val="Normalny"/>
    <w:rsid w:val="00E3677E"/>
  </w:style>
  <w:style w:type="paragraph" w:customStyle="1" w:styleId="Bezodstpw1">
    <w:name w:val="Bez odstępów1"/>
    <w:rsid w:val="00E3677E"/>
    <w:pPr>
      <w:suppressAutoHyphens/>
    </w:pPr>
    <w:rPr>
      <w:rFonts w:eastAsia="Arial"/>
      <w:lang w:eastAsia="zh-CN"/>
    </w:rPr>
  </w:style>
  <w:style w:type="paragraph" w:customStyle="1" w:styleId="Nagwekspisutreci1">
    <w:name w:val="Nagłówek spisu treści1"/>
    <w:basedOn w:val="Nagwek1"/>
    <w:next w:val="Normalny"/>
    <w:rsid w:val="00E3677E"/>
    <w:pPr>
      <w:keepLines/>
      <w:numPr>
        <w:numId w:val="0"/>
      </w:numPr>
      <w:spacing w:before="480" w:line="276" w:lineRule="auto"/>
    </w:pPr>
    <w:rPr>
      <w:rFonts w:ascii="Cambria" w:hAnsi="Cambria" w:cs="Cambria"/>
      <w:bCs/>
      <w:color w:val="365F91"/>
      <w:kern w:val="2"/>
      <w:sz w:val="28"/>
      <w:szCs w:val="28"/>
    </w:rPr>
  </w:style>
  <w:style w:type="paragraph" w:customStyle="1" w:styleId="Tekstkomentarza3">
    <w:name w:val="Tekst komentarza3"/>
    <w:basedOn w:val="Normalny"/>
    <w:rsid w:val="00E3677E"/>
  </w:style>
  <w:style w:type="paragraph" w:customStyle="1" w:styleId="Legenda2">
    <w:name w:val="Legenda2"/>
    <w:basedOn w:val="Normalny"/>
    <w:next w:val="Normalny"/>
    <w:rsid w:val="00E3677E"/>
    <w:rPr>
      <w:b/>
      <w:bCs/>
    </w:rPr>
  </w:style>
  <w:style w:type="paragraph" w:customStyle="1" w:styleId="5styl">
    <w:name w:val="5 styl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120" w:after="120" w:line="312" w:lineRule="auto"/>
      <w:ind w:left="1009" w:hanging="1009"/>
      <w:jc w:val="left"/>
    </w:pPr>
    <w:rPr>
      <w:rFonts w:ascii="Arial" w:hAnsi="Arial" w:cs="Arial"/>
      <w:bCs/>
      <w:iCs/>
      <w:sz w:val="22"/>
      <w:szCs w:val="22"/>
    </w:rPr>
  </w:style>
  <w:style w:type="paragraph" w:customStyle="1" w:styleId="4styl">
    <w:name w:val="4 styl"/>
    <w:basedOn w:val="Nagwek4"/>
    <w:rsid w:val="00E3677E"/>
    <w:pPr>
      <w:numPr>
        <w:ilvl w:val="0"/>
        <w:numId w:val="0"/>
      </w:numPr>
      <w:tabs>
        <w:tab w:val="clear" w:pos="709"/>
      </w:tabs>
      <w:spacing w:before="120" w:after="120" w:line="312" w:lineRule="auto"/>
      <w:ind w:left="862" w:hanging="862"/>
      <w:jc w:val="left"/>
    </w:pPr>
    <w:rPr>
      <w:rFonts w:ascii="Arial" w:hAnsi="Arial" w:cs="Arial"/>
      <w:bCs/>
      <w:sz w:val="22"/>
      <w:szCs w:val="22"/>
    </w:rPr>
  </w:style>
  <w:style w:type="paragraph" w:customStyle="1" w:styleId="Plandokumentu2">
    <w:name w:val="Plan dokumentu2"/>
    <w:basedOn w:val="Normalny"/>
    <w:rsid w:val="00E3677E"/>
    <w:rPr>
      <w:rFonts w:ascii="Tahoma" w:hAnsi="Tahoma" w:cs="Tahoma"/>
      <w:sz w:val="16"/>
      <w:szCs w:val="16"/>
    </w:rPr>
  </w:style>
  <w:style w:type="paragraph" w:styleId="HTML-adres">
    <w:name w:val="HTML Address"/>
    <w:basedOn w:val="Normalny"/>
    <w:rsid w:val="00E3677E"/>
    <w:rPr>
      <w:i/>
      <w:iCs/>
      <w:sz w:val="24"/>
      <w:szCs w:val="24"/>
    </w:rPr>
  </w:style>
  <w:style w:type="paragraph" w:customStyle="1" w:styleId="Pentegyakapit">
    <w:name w:val="_Pentegy_akapit"/>
    <w:rsid w:val="00E3677E"/>
    <w:pPr>
      <w:suppressAutoHyphens/>
      <w:spacing w:before="120" w:after="120" w:line="360" w:lineRule="auto"/>
      <w:jc w:val="both"/>
    </w:pPr>
    <w:rPr>
      <w:rFonts w:ascii="Arial" w:eastAsia="Arial" w:hAnsi="Arial" w:cs="Arial"/>
      <w:kern w:val="2"/>
      <w:sz w:val="24"/>
      <w:szCs w:val="24"/>
      <w:lang w:eastAsia="zh-CN"/>
    </w:rPr>
  </w:style>
  <w:style w:type="paragraph" w:customStyle="1" w:styleId="Poprawka1">
    <w:name w:val="Poprawka1"/>
    <w:rsid w:val="00E3677E"/>
    <w:pPr>
      <w:suppressAutoHyphens/>
    </w:pPr>
    <w:rPr>
      <w:rFonts w:eastAsia="Arial"/>
      <w:lang w:eastAsia="zh-CN"/>
    </w:rPr>
  </w:style>
  <w:style w:type="paragraph" w:customStyle="1" w:styleId="rysunek">
    <w:name w:val="rysunek"/>
    <w:next w:val="Tekstpodstawowy"/>
    <w:rsid w:val="00E3677E"/>
    <w:pPr>
      <w:keepNext/>
      <w:suppressAutoHyphens/>
      <w:spacing w:after="120" w:line="360" w:lineRule="auto"/>
      <w:jc w:val="both"/>
    </w:pPr>
    <w:rPr>
      <w:rFonts w:ascii="Arial" w:eastAsia="Arial" w:hAnsi="Arial" w:cs="Arial"/>
      <w:bCs/>
      <w:sz w:val="18"/>
      <w:szCs w:val="18"/>
      <w:lang w:eastAsia="zh-CN"/>
    </w:rPr>
  </w:style>
  <w:style w:type="paragraph" w:customStyle="1" w:styleId="Spisilustracji1">
    <w:name w:val="Spis ilustracji1"/>
    <w:basedOn w:val="Normalny"/>
    <w:next w:val="Normalny"/>
    <w:rsid w:val="00E3677E"/>
    <w:pPr>
      <w:spacing w:after="120"/>
    </w:pPr>
    <w:rPr>
      <w:rFonts w:ascii="Arial" w:hAnsi="Arial" w:cs="Arial"/>
      <w:sz w:val="18"/>
    </w:rPr>
  </w:style>
  <w:style w:type="paragraph" w:customStyle="1" w:styleId="StylNagwek5NieKursywa">
    <w:name w:val="Styl Nagłówek 5 + Nie Kursywa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ind w:left="1009" w:hanging="1009"/>
      <w:jc w:val="left"/>
    </w:pPr>
    <w:rPr>
      <w:rFonts w:ascii="Arial" w:hAnsi="Arial" w:cs="Arial"/>
      <w:bCs/>
      <w:sz w:val="22"/>
      <w:szCs w:val="22"/>
    </w:rPr>
  </w:style>
  <w:style w:type="paragraph" w:customStyle="1" w:styleId="StylNagwek5NieKursywaWyjustowanyPo6ptInterlinia">
    <w:name w:val="Styl Nagłówek 5 + Nie Kursywa Wyjustowany Po:  6 pt Interlinia:..."/>
    <w:basedOn w:val="Nagwek5"/>
    <w:rsid w:val="00E3677E"/>
    <w:pPr>
      <w:keepNext w:val="0"/>
      <w:numPr>
        <w:ilvl w:val="0"/>
        <w:numId w:val="0"/>
      </w:numPr>
      <w:tabs>
        <w:tab w:val="clear" w:pos="709"/>
      </w:tabs>
      <w:spacing w:before="240" w:after="120" w:line="360" w:lineRule="auto"/>
      <w:jc w:val="both"/>
    </w:pPr>
    <w:rPr>
      <w:rFonts w:ascii="Arial" w:hAnsi="Arial" w:cs="Arial"/>
      <w:bCs/>
      <w:sz w:val="22"/>
    </w:rPr>
  </w:style>
  <w:style w:type="paragraph" w:customStyle="1" w:styleId="Bullet1">
    <w:name w:val="Bullet 1"/>
    <w:basedOn w:val="Normalny"/>
    <w:rsid w:val="00E3677E"/>
    <w:pPr>
      <w:spacing w:before="40" w:after="80"/>
    </w:pPr>
    <w:rPr>
      <w:rFonts w:ascii="Arial" w:hAnsi="Arial" w:cs="Arial"/>
      <w:sz w:val="18"/>
      <w:szCs w:val="24"/>
    </w:rPr>
  </w:style>
  <w:style w:type="paragraph" w:customStyle="1" w:styleId="ListParagraph1">
    <w:name w:val="List Paragraph1"/>
    <w:basedOn w:val="Normalny"/>
    <w:rsid w:val="00E3677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kapitzlist2">
    <w:name w:val="Akapit z listą2"/>
    <w:basedOn w:val="Normalny"/>
    <w:rsid w:val="00E367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HTML-wstpniesformatowany">
    <w:name w:val="HTML Preformatted"/>
    <w:basedOn w:val="Normalny"/>
    <w:rsid w:val="00E367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Styl1">
    <w:name w:val="Styl1"/>
    <w:basedOn w:val="Nagwek13"/>
    <w:rsid w:val="00E3677E"/>
    <w:pPr>
      <w:spacing w:line="288" w:lineRule="auto"/>
    </w:pPr>
    <w:rPr>
      <w:rFonts w:cs="Arial"/>
      <w:b/>
      <w:color w:val="3366FF"/>
    </w:rPr>
  </w:style>
  <w:style w:type="paragraph" w:customStyle="1" w:styleId="western">
    <w:name w:val="western"/>
    <w:basedOn w:val="Normalny"/>
    <w:rsid w:val="00E3677E"/>
    <w:pPr>
      <w:spacing w:before="170" w:after="113" w:line="312" w:lineRule="auto"/>
      <w:jc w:val="both"/>
    </w:pPr>
    <w:rPr>
      <w:rFonts w:ascii="Arial" w:hAnsi="Arial" w:cs="Arial"/>
    </w:rPr>
  </w:style>
  <w:style w:type="paragraph" w:customStyle="1" w:styleId="Lista-1i">
    <w:name w:val="Lista - 1i"/>
    <w:basedOn w:val="Styl1"/>
    <w:rsid w:val="00E3677E"/>
    <w:pPr>
      <w:keepNext w:val="0"/>
      <w:suppressAutoHyphens w:val="0"/>
      <w:spacing w:before="96" w:after="0"/>
      <w:ind w:left="851" w:firstLine="357"/>
      <w:jc w:val="both"/>
    </w:pPr>
    <w:rPr>
      <w:rFonts w:eastAsia="Times New Roman" w:cs="Times New Roman"/>
      <w:b w:val="0"/>
      <w:color w:val="auto"/>
      <w:sz w:val="20"/>
      <w:szCs w:val="24"/>
    </w:rPr>
  </w:style>
  <w:style w:type="paragraph" w:customStyle="1" w:styleId="WW-Tekstpodstawowy3">
    <w:name w:val="WW-Tekst podstawowy 3"/>
    <w:basedOn w:val="Tekstpodstawowywcity"/>
    <w:rsid w:val="00E3677E"/>
    <w:pPr>
      <w:tabs>
        <w:tab w:val="clear" w:pos="1134"/>
        <w:tab w:val="clear" w:pos="1701"/>
        <w:tab w:val="clear" w:pos="1985"/>
      </w:tabs>
      <w:overflowPunct w:val="0"/>
      <w:autoSpaceDE w:val="0"/>
      <w:ind w:left="0" w:firstLine="0"/>
      <w:jc w:val="both"/>
    </w:pPr>
    <w:rPr>
      <w:rFonts w:ascii="Arial" w:hAnsi="Arial" w:cs="Arial"/>
      <w:b w:val="0"/>
      <w:sz w:val="24"/>
      <w:szCs w:val="24"/>
    </w:rPr>
  </w:style>
  <w:style w:type="paragraph" w:customStyle="1" w:styleId="Bezodstpw2">
    <w:name w:val="Bez odstępów2"/>
    <w:rsid w:val="00E3677E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1">
    <w:name w:val="Tekst podstawowy 211"/>
    <w:basedOn w:val="Normalny"/>
    <w:rsid w:val="00E3677E"/>
    <w:pPr>
      <w:ind w:left="284" w:hanging="284"/>
    </w:pPr>
    <w:rPr>
      <w:rFonts w:ascii="Arial" w:hAnsi="Arial" w:cs="Arial"/>
    </w:rPr>
  </w:style>
  <w:style w:type="paragraph" w:customStyle="1" w:styleId="Style5">
    <w:name w:val="Style5"/>
    <w:basedOn w:val="Normalny"/>
    <w:rsid w:val="00E3677E"/>
    <w:pPr>
      <w:widowControl w:val="0"/>
      <w:autoSpaceDE w:val="0"/>
      <w:spacing w:line="288" w:lineRule="exact"/>
      <w:ind w:firstLine="293"/>
    </w:pPr>
    <w:rPr>
      <w:rFonts w:ascii="Microsoft Sans Serif" w:hAnsi="Microsoft Sans Serif" w:cs="Microsoft Sans Serif"/>
      <w:sz w:val="24"/>
      <w:szCs w:val="24"/>
    </w:rPr>
  </w:style>
  <w:style w:type="paragraph" w:customStyle="1" w:styleId="Style6">
    <w:name w:val="Style6"/>
    <w:basedOn w:val="Normalny"/>
    <w:rsid w:val="00E3677E"/>
    <w:pPr>
      <w:widowControl w:val="0"/>
      <w:autoSpaceDE w:val="0"/>
      <w:spacing w:line="250" w:lineRule="exact"/>
      <w:ind w:hanging="302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">
    <w:name w:val="Style1"/>
    <w:basedOn w:val="Normalny"/>
    <w:rsid w:val="00E3677E"/>
    <w:pPr>
      <w:widowControl w:val="0"/>
      <w:autoSpaceDE w:val="0"/>
      <w:spacing w:line="214" w:lineRule="exact"/>
      <w:ind w:hanging="293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Normalny"/>
    <w:rsid w:val="00E3677E"/>
    <w:pPr>
      <w:widowControl w:val="0"/>
      <w:autoSpaceDE w:val="0"/>
      <w:spacing w:line="195" w:lineRule="exact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E3677E"/>
    <w:pPr>
      <w:widowControl w:val="0"/>
      <w:suppressAutoHyphens/>
      <w:autoSpaceDE w:val="0"/>
    </w:pPr>
    <w:rPr>
      <w:lang w:eastAsia="zh-CN"/>
    </w:rPr>
  </w:style>
  <w:style w:type="paragraph" w:customStyle="1" w:styleId="Style2">
    <w:name w:val="Style2"/>
    <w:basedOn w:val="Normalny"/>
    <w:rsid w:val="00E3677E"/>
    <w:pPr>
      <w:widowControl w:val="0"/>
      <w:autoSpaceDE w:val="0"/>
      <w:spacing w:line="235" w:lineRule="exact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9">
    <w:name w:val="Style9"/>
    <w:basedOn w:val="Normalny"/>
    <w:rsid w:val="00E3677E"/>
    <w:pPr>
      <w:widowControl w:val="0"/>
      <w:autoSpaceDE w:val="0"/>
    </w:pPr>
    <w:rPr>
      <w:rFonts w:ascii="MS Reference Sans Serif" w:hAnsi="MS Reference Sans Serif" w:cs="MS Reference Sans Serif"/>
      <w:sz w:val="24"/>
      <w:szCs w:val="24"/>
    </w:rPr>
  </w:style>
  <w:style w:type="paragraph" w:customStyle="1" w:styleId="Style12">
    <w:name w:val="Style12"/>
    <w:basedOn w:val="Normalny"/>
    <w:rsid w:val="00E3677E"/>
    <w:pPr>
      <w:widowControl w:val="0"/>
      <w:autoSpaceDE w:val="0"/>
      <w:spacing w:line="216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Normalny"/>
    <w:rsid w:val="00E3677E"/>
    <w:pPr>
      <w:widowControl w:val="0"/>
      <w:autoSpaceDE w:val="0"/>
      <w:spacing w:line="242" w:lineRule="exact"/>
      <w:ind w:firstLine="326"/>
    </w:pPr>
    <w:rPr>
      <w:rFonts w:ascii="Tahoma" w:hAnsi="Tahoma" w:cs="Tahoma"/>
      <w:sz w:val="24"/>
      <w:szCs w:val="24"/>
    </w:rPr>
  </w:style>
  <w:style w:type="paragraph" w:customStyle="1" w:styleId="Style21">
    <w:name w:val="Style21"/>
    <w:basedOn w:val="Normalny"/>
    <w:rsid w:val="00E3677E"/>
    <w:pPr>
      <w:widowControl w:val="0"/>
      <w:autoSpaceDE w:val="0"/>
      <w:spacing w:line="228" w:lineRule="exact"/>
      <w:ind w:hanging="264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ny"/>
    <w:rsid w:val="00E3677E"/>
    <w:pPr>
      <w:widowControl w:val="0"/>
      <w:autoSpaceDE w:val="0"/>
      <w:spacing w:line="227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Normalny"/>
    <w:rsid w:val="00E3677E"/>
    <w:pPr>
      <w:widowControl w:val="0"/>
      <w:autoSpaceDE w:val="0"/>
      <w:spacing w:line="211" w:lineRule="exact"/>
      <w:ind w:hanging="331"/>
      <w:jc w:val="both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Normalny"/>
    <w:rsid w:val="00E3677E"/>
    <w:pPr>
      <w:widowControl w:val="0"/>
      <w:autoSpaceDE w:val="0"/>
      <w:spacing w:line="192" w:lineRule="exact"/>
      <w:ind w:hanging="226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Style31">
    <w:name w:val="Style31"/>
    <w:basedOn w:val="Normalny"/>
    <w:rsid w:val="00E3677E"/>
    <w:pPr>
      <w:widowControl w:val="0"/>
      <w:autoSpaceDE w:val="0"/>
      <w:spacing w:line="269" w:lineRule="exact"/>
      <w:ind w:hanging="144"/>
    </w:pPr>
    <w:rPr>
      <w:rFonts w:ascii="Arial Narrow" w:hAnsi="Arial Narrow" w:cs="Arial Narrow"/>
      <w:sz w:val="24"/>
      <w:szCs w:val="24"/>
    </w:rPr>
  </w:style>
  <w:style w:type="paragraph" w:customStyle="1" w:styleId="Tekstpodstawowywcity211">
    <w:name w:val="Tekst podstawowy wcięty 211"/>
    <w:basedOn w:val="Normalny"/>
    <w:rsid w:val="00E3677E"/>
    <w:pPr>
      <w:tabs>
        <w:tab w:val="left" w:pos="567"/>
      </w:tabs>
      <w:overflowPunct w:val="0"/>
      <w:autoSpaceDE w:val="0"/>
      <w:ind w:left="709" w:hanging="709"/>
      <w:textAlignment w:val="baseline"/>
    </w:pPr>
    <w:rPr>
      <w:rFonts w:ascii="Arial" w:hAnsi="Arial" w:cs="Arial"/>
    </w:rPr>
  </w:style>
  <w:style w:type="paragraph" w:customStyle="1" w:styleId="Style3">
    <w:name w:val="Style3"/>
    <w:basedOn w:val="Normalny"/>
    <w:rsid w:val="00E3677E"/>
    <w:pPr>
      <w:widowControl w:val="0"/>
      <w:autoSpaceDE w:val="0"/>
      <w:spacing w:line="238" w:lineRule="exact"/>
      <w:ind w:hanging="240"/>
    </w:pPr>
    <w:rPr>
      <w:rFonts w:ascii="Tahoma" w:hAnsi="Tahoma" w:cs="Tahoma"/>
      <w:sz w:val="24"/>
      <w:szCs w:val="24"/>
    </w:rPr>
  </w:style>
  <w:style w:type="paragraph" w:customStyle="1" w:styleId="Style8">
    <w:name w:val="Style8"/>
    <w:basedOn w:val="Normalny"/>
    <w:rsid w:val="00E3677E"/>
    <w:pPr>
      <w:widowControl w:val="0"/>
      <w:autoSpaceDE w:val="0"/>
      <w:spacing w:line="197" w:lineRule="exact"/>
    </w:pPr>
    <w:rPr>
      <w:rFonts w:ascii="Franklin Gothic Medium Cond" w:hAnsi="Franklin Gothic Medium Cond"/>
      <w:sz w:val="24"/>
      <w:szCs w:val="24"/>
    </w:rPr>
  </w:style>
  <w:style w:type="paragraph" w:customStyle="1" w:styleId="Style29">
    <w:name w:val="Style29"/>
    <w:basedOn w:val="Normalny"/>
    <w:rsid w:val="00E3677E"/>
    <w:pPr>
      <w:widowControl w:val="0"/>
      <w:autoSpaceDE w:val="0"/>
      <w:spacing w:line="230" w:lineRule="exact"/>
      <w:ind w:hanging="518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Normalny"/>
    <w:rsid w:val="00E3677E"/>
    <w:pPr>
      <w:widowControl w:val="0"/>
      <w:autoSpaceDE w:val="0"/>
      <w:spacing w:line="230" w:lineRule="exact"/>
      <w:ind w:hanging="547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Normalny"/>
    <w:rsid w:val="00E3677E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E3677E"/>
    <w:rPr>
      <w:rFonts w:ascii="Courier New" w:hAnsi="Courier New" w:cs="Tms Rmn"/>
    </w:rPr>
  </w:style>
  <w:style w:type="paragraph" w:customStyle="1" w:styleId="ZLITUSTzmustliter">
    <w:name w:val="Z_LIT/UST(§) – zm. ust. (§) literą"/>
    <w:basedOn w:val="Normalny"/>
    <w:rsid w:val="00E3677E"/>
    <w:pPr>
      <w:autoSpaceDE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rsid w:val="00E3677E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Normalny"/>
    <w:rsid w:val="00E3677E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paragraph" w:customStyle="1" w:styleId="text-center">
    <w:name w:val="text-center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text-left">
    <w:name w:val="text-left"/>
    <w:basedOn w:val="Normalny"/>
    <w:rsid w:val="00E3677E"/>
    <w:pPr>
      <w:spacing w:before="100" w:after="100"/>
    </w:pPr>
    <w:rPr>
      <w:sz w:val="24"/>
      <w:szCs w:val="24"/>
    </w:rPr>
  </w:style>
  <w:style w:type="paragraph" w:customStyle="1" w:styleId="Style32">
    <w:name w:val="Style32"/>
    <w:basedOn w:val="Normalny"/>
    <w:rsid w:val="00E3677E"/>
    <w:pPr>
      <w:widowControl w:val="0"/>
      <w:autoSpaceDE w:val="0"/>
      <w:spacing w:line="236" w:lineRule="exact"/>
      <w:ind w:hanging="293"/>
      <w:jc w:val="both"/>
    </w:pPr>
    <w:rPr>
      <w:rFonts w:ascii="Tahoma" w:hAnsi="Tahoma" w:cs="Tahoma"/>
      <w:sz w:val="24"/>
      <w:szCs w:val="24"/>
    </w:rPr>
  </w:style>
  <w:style w:type="paragraph" w:customStyle="1" w:styleId="Style43">
    <w:name w:val="Style43"/>
    <w:basedOn w:val="Normalny"/>
    <w:rsid w:val="00E3677E"/>
    <w:pPr>
      <w:widowControl w:val="0"/>
      <w:autoSpaceDE w:val="0"/>
      <w:spacing w:line="235" w:lineRule="exact"/>
    </w:pPr>
    <w:rPr>
      <w:rFonts w:ascii="Consolas" w:hAnsi="Consolas" w:cs="Consolas"/>
      <w:sz w:val="24"/>
      <w:szCs w:val="24"/>
    </w:rPr>
  </w:style>
  <w:style w:type="paragraph" w:customStyle="1" w:styleId="Tekstkomentarza6">
    <w:name w:val="Tekst komentarza6"/>
    <w:basedOn w:val="Normalny"/>
    <w:rsid w:val="00E3677E"/>
  </w:style>
  <w:style w:type="paragraph" w:customStyle="1" w:styleId="Tekstkomentarza7">
    <w:name w:val="Tekst komentarza7"/>
    <w:basedOn w:val="Normalny"/>
    <w:rsid w:val="00E3677E"/>
  </w:style>
  <w:style w:type="paragraph" w:customStyle="1" w:styleId="Tekstpodstawowy23">
    <w:name w:val="Tekst podstawowy 23"/>
    <w:basedOn w:val="Normalny"/>
    <w:rsid w:val="00E3677E"/>
    <w:pPr>
      <w:spacing w:after="120" w:line="480" w:lineRule="auto"/>
    </w:pPr>
  </w:style>
  <w:style w:type="paragraph" w:styleId="Bezodstpw">
    <w:name w:val="No Spacing"/>
    <w:uiPriority w:val="1"/>
    <w:qFormat/>
    <w:rsid w:val="00E367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komentarza8">
    <w:name w:val="Tekst komentarza8"/>
    <w:basedOn w:val="Normalny"/>
    <w:rsid w:val="00E3677E"/>
  </w:style>
  <w:style w:type="character" w:styleId="Odwoanieprzypisukocowego">
    <w:name w:val="endnote reference"/>
    <w:uiPriority w:val="99"/>
    <w:semiHidden/>
    <w:unhideWhenUsed/>
    <w:rsid w:val="0094617A"/>
    <w:rPr>
      <w:vertAlign w:val="superscript"/>
    </w:rPr>
  </w:style>
  <w:style w:type="table" w:styleId="Tabela-Siatka">
    <w:name w:val="Table Grid"/>
    <w:basedOn w:val="Standardowy"/>
    <w:uiPriority w:val="59"/>
    <w:rsid w:val="00BC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nhideWhenUsed/>
    <w:rsid w:val="0040384E"/>
    <w:rPr>
      <w:sz w:val="16"/>
      <w:szCs w:val="16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40384E"/>
  </w:style>
  <w:style w:type="character" w:customStyle="1" w:styleId="TekstkomentarzaZnak5">
    <w:name w:val="Tekst komentarza Znak5"/>
    <w:link w:val="Tekstkomentarza"/>
    <w:uiPriority w:val="99"/>
    <w:semiHidden/>
    <w:rsid w:val="0040384E"/>
    <w:rPr>
      <w:lang w:eastAsia="zh-CN"/>
    </w:rPr>
  </w:style>
  <w:style w:type="character" w:customStyle="1" w:styleId="InternetLink">
    <w:name w:val="Internet Link"/>
    <w:rsid w:val="00D273A1"/>
    <w:rPr>
      <w:color w:val="000080"/>
      <w:u w:val="single"/>
    </w:rPr>
  </w:style>
  <w:style w:type="paragraph" w:customStyle="1" w:styleId="TableContents">
    <w:name w:val="Table Contents"/>
    <w:basedOn w:val="Normalny"/>
    <w:qFormat/>
    <w:rsid w:val="00D273A1"/>
    <w:pPr>
      <w:suppressLineNumbers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4419F9"/>
    <w:pPr>
      <w:widowControl w:val="0"/>
      <w:suppressAutoHyphens w:val="0"/>
      <w:snapToGrid w:val="0"/>
      <w:jc w:val="center"/>
    </w:pPr>
    <w:rPr>
      <w:b/>
      <w:bCs/>
      <w:sz w:val="28"/>
    </w:rPr>
  </w:style>
  <w:style w:type="character" w:customStyle="1" w:styleId="TytuZnak">
    <w:name w:val="Tytuł Znak"/>
    <w:link w:val="Tytu"/>
    <w:rsid w:val="004419F9"/>
    <w:rPr>
      <w:b/>
      <w:bCs/>
      <w:sz w:val="28"/>
    </w:rPr>
  </w:style>
  <w:style w:type="paragraph" w:customStyle="1" w:styleId="p1">
    <w:name w:val="p1"/>
    <w:basedOn w:val="Normalny"/>
    <w:rsid w:val="00A8635D"/>
    <w:pPr>
      <w:suppressAutoHyphens w:val="0"/>
      <w:spacing w:after="150"/>
      <w:ind w:left="480" w:hanging="240"/>
    </w:pPr>
    <w:rPr>
      <w:sz w:val="24"/>
      <w:szCs w:val="24"/>
      <w:lang w:eastAsia="pl-PL"/>
    </w:rPr>
  </w:style>
  <w:style w:type="paragraph" w:customStyle="1" w:styleId="p2">
    <w:name w:val="p2"/>
    <w:basedOn w:val="Normalny"/>
    <w:rsid w:val="00A8635D"/>
    <w:pPr>
      <w:suppressAutoHyphens w:val="0"/>
      <w:spacing w:after="150"/>
      <w:ind w:left="720" w:hanging="240"/>
    </w:pPr>
    <w:rPr>
      <w:sz w:val="24"/>
      <w:szCs w:val="24"/>
      <w:lang w:eastAsia="pl-PL"/>
    </w:rPr>
  </w:style>
  <w:style w:type="paragraph" w:customStyle="1" w:styleId="nop2">
    <w:name w:val="nop2"/>
    <w:basedOn w:val="Normalny"/>
    <w:rsid w:val="00A8635D"/>
    <w:pPr>
      <w:suppressAutoHyphens w:val="0"/>
      <w:spacing w:after="120"/>
      <w:ind w:left="480"/>
    </w:pPr>
    <w:rPr>
      <w:sz w:val="24"/>
      <w:szCs w:val="24"/>
      <w:lang w:eastAsia="pl-PL"/>
    </w:rPr>
  </w:style>
  <w:style w:type="paragraph" w:customStyle="1" w:styleId="p0">
    <w:name w:val="p0"/>
    <w:basedOn w:val="Normalny"/>
    <w:rsid w:val="005539CC"/>
    <w:pPr>
      <w:suppressAutoHyphens w:val="0"/>
      <w:spacing w:after="150"/>
      <w:ind w:firstLine="560"/>
    </w:pPr>
    <w:rPr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6C56"/>
    <w:pPr>
      <w:keepLines/>
      <w:numPr>
        <w:numId w:val="0"/>
      </w:numPr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czeinternetowe">
    <w:name w:val="Łącze internetowe"/>
    <w:rsid w:val="0053549B"/>
    <w:rPr>
      <w:rFonts w:cs="Times New Roman"/>
      <w:color w:val="0000FF"/>
      <w:u w:val="single"/>
    </w:rPr>
  </w:style>
  <w:style w:type="character" w:customStyle="1" w:styleId="TekstdymkaZnak">
    <w:name w:val="Tekst dymka Znak"/>
    <w:link w:val="Tekstdymka"/>
    <w:uiPriority w:val="99"/>
    <w:rsid w:val="0053549B"/>
    <w:rPr>
      <w:rFonts w:ascii="Tahoma" w:hAnsi="Tahoma" w:cs="Tahoma"/>
      <w:sz w:val="16"/>
      <w:szCs w:val="16"/>
      <w:lang w:eastAsia="zh-CN"/>
    </w:rPr>
  </w:style>
  <w:style w:type="paragraph" w:styleId="Poprawka">
    <w:name w:val="Revision"/>
    <w:hidden/>
    <w:uiPriority w:val="99"/>
    <w:semiHidden/>
    <w:rsid w:val="0053549B"/>
    <w:rPr>
      <w:rFonts w:ascii="Calibri" w:hAnsi="Calibri"/>
      <w:sz w:val="22"/>
      <w:szCs w:val="22"/>
      <w:shd w:val="clear" w:color="auto" w:fill="FFFFFF"/>
      <w:lang w:val="en-US" w:eastAsia="en-US"/>
    </w:rPr>
  </w:style>
  <w:style w:type="paragraph" w:customStyle="1" w:styleId="1">
    <w:name w:val="1"/>
    <w:uiPriority w:val="99"/>
    <w:unhideWhenUsed/>
    <w:rsid w:val="0053549B"/>
    <w:pPr>
      <w:suppressAutoHyphens/>
      <w:autoSpaceDN w:val="0"/>
      <w:spacing w:after="200" w:line="276" w:lineRule="auto"/>
      <w:textAlignment w:val="baseline"/>
    </w:pPr>
    <w:rPr>
      <w:rFonts w:ascii="Tahoma" w:hAnsi="Tahoma"/>
      <w:sz w:val="16"/>
      <w:szCs w:val="16"/>
      <w:shd w:val="clear" w:color="auto" w:fill="FFFFFF"/>
      <w:lang w:val="en-US" w:eastAsia="en-US"/>
    </w:rPr>
  </w:style>
  <w:style w:type="character" w:customStyle="1" w:styleId="MapadokumentuZnak">
    <w:name w:val="Mapa dokumentu Znak"/>
    <w:uiPriority w:val="99"/>
    <w:semiHidden/>
    <w:rsid w:val="0053549B"/>
    <w:rPr>
      <w:rFonts w:ascii="Tahoma" w:eastAsia="Times New Roman" w:hAnsi="Tahoma" w:cs="Tahoma"/>
      <w:sz w:val="16"/>
      <w:szCs w:val="16"/>
      <w:lang w:val="en-US" w:eastAsia="en-US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53549B"/>
    <w:rPr>
      <w:rFonts w:ascii="Tahoma" w:hAnsi="Tahoma"/>
      <w:sz w:val="16"/>
      <w:szCs w:val="16"/>
    </w:rPr>
  </w:style>
  <w:style w:type="character" w:customStyle="1" w:styleId="MapadokumentuZnak1">
    <w:name w:val="Mapa dokumentu Znak1"/>
    <w:link w:val="Mapadokumentu"/>
    <w:uiPriority w:val="99"/>
    <w:semiHidden/>
    <w:rsid w:val="0053549B"/>
    <w:rPr>
      <w:rFonts w:ascii="Tahoma" w:hAnsi="Tahoma" w:cs="Tahoma"/>
      <w:sz w:val="16"/>
      <w:szCs w:val="16"/>
      <w:lang w:eastAsia="zh-CN"/>
    </w:rPr>
  </w:style>
  <w:style w:type="character" w:customStyle="1" w:styleId="font">
    <w:name w:val="font"/>
    <w:basedOn w:val="Domylnaczcionkaakapitu"/>
    <w:rsid w:val="003117D0"/>
  </w:style>
  <w:style w:type="paragraph" w:customStyle="1" w:styleId="Styl">
    <w:name w:val="Styl"/>
    <w:rsid w:val="00580B1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580B12"/>
    <w:rPr>
      <w:vertAlign w:val="superscript"/>
    </w:rPr>
  </w:style>
  <w:style w:type="character" w:customStyle="1" w:styleId="DeltaViewInsertion">
    <w:name w:val="DeltaView Insertion"/>
    <w:rsid w:val="00854022"/>
    <w:rPr>
      <w:b/>
      <w:i/>
      <w:spacing w:val="0"/>
    </w:rPr>
  </w:style>
  <w:style w:type="paragraph" w:customStyle="1" w:styleId="Style10">
    <w:name w:val="Style10"/>
    <w:basedOn w:val="Normalny"/>
    <w:uiPriority w:val="99"/>
    <w:rsid w:val="00854022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hAnsi="Trebuchet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0A76D3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0A76D3"/>
    <w:rPr>
      <w:sz w:val="16"/>
      <w:szCs w:val="16"/>
      <w:lang w:eastAsia="zh-CN"/>
    </w:rPr>
  </w:style>
  <w:style w:type="character" w:customStyle="1" w:styleId="markedcontent">
    <w:name w:val="markedcontent"/>
    <w:basedOn w:val="Domylnaczcionkaakapitu"/>
    <w:rsid w:val="00930345"/>
  </w:style>
  <w:style w:type="character" w:styleId="Nierozpoznanawzmianka">
    <w:name w:val="Unresolved Mention"/>
    <w:basedOn w:val="Domylnaczcionkaakapitu"/>
    <w:uiPriority w:val="99"/>
    <w:semiHidden/>
    <w:unhideWhenUsed/>
    <w:rsid w:val="00D24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2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5B8A3-8E3C-4D45-9555-4776425E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Miejski</vt:lpstr>
    </vt:vector>
  </TitlesOfParts>
  <Company>Hewlett-Packard Company</Company>
  <LinksUpToDate>false</LinksUpToDate>
  <CharactersWithSpaces>4310</CharactersWithSpaces>
  <SharedDoc>false</SharedDoc>
  <HLinks>
    <vt:vector size="150" baseType="variant">
      <vt:variant>
        <vt:i4>4325420</vt:i4>
      </vt:variant>
      <vt:variant>
        <vt:i4>72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2949239</vt:i4>
      </vt:variant>
      <vt:variant>
        <vt:i4>69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2949239</vt:i4>
      </vt:variant>
      <vt:variant>
        <vt:i4>66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1572886</vt:i4>
      </vt:variant>
      <vt:variant>
        <vt:i4>63</vt:i4>
      </vt:variant>
      <vt:variant>
        <vt:i4>0</vt:i4>
      </vt:variant>
      <vt:variant>
        <vt:i4>5</vt:i4>
      </vt:variant>
      <vt:variant>
        <vt:lpwstr>https://miniportal.uzp.gov.pl/InstrukcjaUzytkownikaSystemuMiniPortalePUAP.pdf</vt:lpwstr>
      </vt:variant>
      <vt:variant>
        <vt:lpwstr/>
      </vt:variant>
      <vt:variant>
        <vt:i4>2949239</vt:i4>
      </vt:variant>
      <vt:variant>
        <vt:i4>60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5111930</vt:i4>
      </vt:variant>
      <vt:variant>
        <vt:i4>57</vt:i4>
      </vt:variant>
      <vt:variant>
        <vt:i4>0</vt:i4>
      </vt:variant>
      <vt:variant>
        <vt:i4>5</vt:i4>
      </vt:variant>
      <vt:variant>
        <vt:lpwstr>mailto:fundusze@frombork.pl</vt:lpwstr>
      </vt:variant>
      <vt:variant>
        <vt:lpwstr/>
      </vt:variant>
      <vt:variant>
        <vt:i4>6553642</vt:i4>
      </vt:variant>
      <vt:variant>
        <vt:i4>54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51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5111830</vt:i4>
      </vt:variant>
      <vt:variant>
        <vt:i4>48</vt:i4>
      </vt:variant>
      <vt:variant>
        <vt:i4>0</vt:i4>
      </vt:variant>
      <vt:variant>
        <vt:i4>5</vt:i4>
      </vt:variant>
      <vt:variant>
        <vt:lpwstr>http://frombork.samorzady.pl/</vt:lpwstr>
      </vt:variant>
      <vt:variant>
        <vt:lpwstr/>
      </vt:variant>
      <vt:variant>
        <vt:i4>2949239</vt:i4>
      </vt:variant>
      <vt:variant>
        <vt:i4>45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1703957</vt:i4>
      </vt:variant>
      <vt:variant>
        <vt:i4>42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1703957</vt:i4>
      </vt:variant>
      <vt:variant>
        <vt:i4>39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1703957</vt:i4>
      </vt:variant>
      <vt:variant>
        <vt:i4>36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/>
      </vt:variant>
      <vt:variant>
        <vt:i4>5243006</vt:i4>
      </vt:variant>
      <vt:variant>
        <vt:i4>33</vt:i4>
      </vt:variant>
      <vt:variant>
        <vt:i4>0</vt:i4>
      </vt:variant>
      <vt:variant>
        <vt:i4>5</vt:i4>
      </vt:variant>
      <vt:variant>
        <vt:lpwstr>../Library/Group Containers/Users/Users/a.mozeluk/dok/tresc,DZU.2012.128.0000769,USTAWA-z-dnia-15-czerwca-2012-r-o-skutkach-powierzania-wykonywania-pracy-cudzoziemcom-przebywajacym-wbrew-przepisom-na-terytorium-Rzeczypospolitej.html</vt:lpwstr>
      </vt:variant>
      <vt:variant>
        <vt:lpwstr>ap_9</vt:lpwstr>
      </vt:variant>
      <vt:variant>
        <vt:i4>7208986</vt:i4>
      </vt:variant>
      <vt:variant>
        <vt:i4>30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ap_115</vt:lpwstr>
      </vt:variant>
      <vt:variant>
        <vt:i4>6357010</vt:i4>
      </vt:variant>
      <vt:variant>
        <vt:i4>27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ap_299</vt:lpwstr>
      </vt:variant>
      <vt:variant>
        <vt:i4>983091</vt:i4>
      </vt:variant>
      <vt:variant>
        <vt:i4>24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ap_165.a</vt:lpwstr>
      </vt:variant>
      <vt:variant>
        <vt:i4>589872</vt:i4>
      </vt:variant>
      <vt:variant>
        <vt:i4>21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ap_250.a</vt:lpwstr>
      </vt:variant>
      <vt:variant>
        <vt:i4>196669</vt:i4>
      </vt:variant>
      <vt:variant>
        <vt:i4>18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ap_189.a</vt:lpwstr>
      </vt:variant>
      <vt:variant>
        <vt:i4>6291486</vt:i4>
      </vt:variant>
      <vt:variant>
        <vt:i4>15</vt:i4>
      </vt:variant>
      <vt:variant>
        <vt:i4>0</vt:i4>
      </vt:variant>
      <vt:variant>
        <vt:i4>5</vt:i4>
      </vt:variant>
      <vt:variant>
        <vt:lpwstr>../Library/Group Containers/Users/Users/a.mozeluk/dok/tresc,DZU.2020.178.0001444,USTAWA-z-dnia-6-czerwca-1997-r-Kodeks-karny.html</vt:lpwstr>
      </vt:variant>
      <vt:variant>
        <vt:lpwstr>ap_258</vt:lpwstr>
      </vt:variant>
      <vt:variant>
        <vt:i4>7405672</vt:i4>
      </vt:variant>
      <vt:variant>
        <vt:i4>12</vt:i4>
      </vt:variant>
      <vt:variant>
        <vt:i4>0</vt:i4>
      </vt:variant>
      <vt:variant>
        <vt:i4>5</vt:i4>
      </vt:variant>
      <vt:variant>
        <vt:lpwstr>http://www.uzp.pl/</vt:lpwstr>
      </vt:variant>
      <vt:variant>
        <vt:lpwstr/>
      </vt:variant>
      <vt:variant>
        <vt:i4>7405672</vt:i4>
      </vt:variant>
      <vt:variant>
        <vt:i4>9</vt:i4>
      </vt:variant>
      <vt:variant>
        <vt:i4>0</vt:i4>
      </vt:variant>
      <vt:variant>
        <vt:i4>5</vt:i4>
      </vt:variant>
      <vt:variant>
        <vt:lpwstr>http://www.uzp.pl/</vt:lpwstr>
      </vt:variant>
      <vt:variant>
        <vt:lpwstr/>
      </vt:variant>
      <vt:variant>
        <vt:i4>7340091</vt:i4>
      </vt:variant>
      <vt:variant>
        <vt:i4>6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3670033</vt:i4>
      </vt:variant>
      <vt:variant>
        <vt:i4>3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Miejski</dc:title>
  <dc:subject/>
  <dc:creator>Wydział Inwestycji</dc:creator>
  <cp:keywords/>
  <dc:description/>
  <cp:lastModifiedBy>Alina Możeluk</cp:lastModifiedBy>
  <cp:revision>8</cp:revision>
  <cp:lastPrinted>2022-07-08T06:12:00Z</cp:lastPrinted>
  <dcterms:created xsi:type="dcterms:W3CDTF">2023-03-06T09:46:00Z</dcterms:created>
  <dcterms:modified xsi:type="dcterms:W3CDTF">2023-03-09T09:10:00Z</dcterms:modified>
</cp:coreProperties>
</file>